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B8" w:rsidRDefault="0035240D" w:rsidP="00F82AD1">
      <w:pPr>
        <w:rPr>
          <w:sz w:val="32"/>
          <w:szCs w:val="32"/>
        </w:rPr>
      </w:pPr>
      <w:r>
        <w:rPr>
          <w:noProof/>
          <w:spacing w:val="1"/>
          <w:lang w:bidi="ta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4E86856" wp14:editId="42F78C0D">
                <wp:simplePos x="0" y="0"/>
                <wp:positionH relativeFrom="column">
                  <wp:posOffset>5826125</wp:posOffset>
                </wp:positionH>
                <wp:positionV relativeFrom="paragraph">
                  <wp:posOffset>54099</wp:posOffset>
                </wp:positionV>
                <wp:extent cx="20320" cy="7988176"/>
                <wp:effectExtent l="0" t="0" r="36830" b="1333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79881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D58AC0" id="Straight Connector 4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75pt,4.25pt" to="460.35pt,6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" strokecolor="black [3213]" strokeweight="1.5pt"/>
            </w:pict>
          </mc:Fallback>
        </mc:AlternateContent>
      </w:r>
      <w:r>
        <w:rPr>
          <w:noProof/>
          <w:spacing w:val="1"/>
          <w:lang w:bidi="ta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C49C46" wp14:editId="6AAC0331">
                <wp:simplePos x="0" y="0"/>
                <wp:positionH relativeFrom="column">
                  <wp:posOffset>295275</wp:posOffset>
                </wp:positionH>
                <wp:positionV relativeFrom="paragraph">
                  <wp:posOffset>41275</wp:posOffset>
                </wp:positionV>
                <wp:extent cx="0" cy="800100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2FFB8BA" id="Straight Connector 44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5pt,3.25pt" to="23.25pt,6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" strokecolor="black [3213]" strokeweight="1.5pt"/>
            </w:pict>
          </mc:Fallback>
        </mc:AlternateContent>
      </w:r>
      <w:r w:rsidR="002A0705">
        <w:rPr>
          <w:noProof/>
          <w:spacing w:val="1"/>
          <w:lang w:bidi="ta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035FDE" wp14:editId="7081A528">
                <wp:simplePos x="0" y="0"/>
                <wp:positionH relativeFrom="column">
                  <wp:posOffset>295275</wp:posOffset>
                </wp:positionH>
                <wp:positionV relativeFrom="paragraph">
                  <wp:posOffset>41904</wp:posOffset>
                </wp:positionV>
                <wp:extent cx="5551170" cy="0"/>
                <wp:effectExtent l="0" t="0" r="1143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11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670572" id="Straight Connector 43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3.3pt" to="460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" strokecolor="black [3213]" strokeweight="1.5pt"/>
            </w:pict>
          </mc:Fallback>
        </mc:AlternateContent>
      </w:r>
      <w:r w:rsidR="00F82AD1">
        <w:rPr>
          <w:spacing w:val="1"/>
        </w:rPr>
        <w:t xml:space="preserve">                          </w:t>
      </w:r>
      <w:bookmarkStart w:id="0" w:name="_GoBack"/>
      <w:bookmarkEnd w:id="0"/>
      <w:r w:rsidR="00500244">
        <w:rPr>
          <w:spacing w:val="1"/>
        </w:rPr>
        <w:t>P</w:t>
      </w:r>
      <w:r w:rsidR="00500244">
        <w:t>ROC</w:t>
      </w:r>
      <w:r w:rsidR="00500244">
        <w:rPr>
          <w:spacing w:val="-1"/>
        </w:rPr>
        <w:t>U</w:t>
      </w:r>
      <w:r w:rsidR="00500244">
        <w:t>RE</w:t>
      </w:r>
      <w:r w:rsidR="00500244">
        <w:rPr>
          <w:spacing w:val="-1"/>
        </w:rPr>
        <w:t>M</w:t>
      </w:r>
      <w:r w:rsidR="00500244">
        <w:t xml:space="preserve">ENT </w:t>
      </w:r>
      <w:r w:rsidR="00500244">
        <w:rPr>
          <w:spacing w:val="-2"/>
        </w:rPr>
        <w:t>G</w:t>
      </w:r>
      <w:r w:rsidR="00500244">
        <w:t>U</w:t>
      </w:r>
      <w:r w:rsidR="00500244">
        <w:rPr>
          <w:spacing w:val="2"/>
        </w:rPr>
        <w:t>I</w:t>
      </w:r>
      <w:r w:rsidR="00500244">
        <w:t>DE</w:t>
      </w:r>
      <w:r w:rsidR="00500244">
        <w:rPr>
          <w:spacing w:val="1"/>
        </w:rPr>
        <w:t>L</w:t>
      </w:r>
      <w:r w:rsidR="00500244">
        <w:t>INE RE</w:t>
      </w:r>
      <w:r w:rsidR="00500244">
        <w:rPr>
          <w:spacing w:val="-3"/>
        </w:rPr>
        <w:t>F</w:t>
      </w:r>
      <w:r w:rsidR="00500244">
        <w:t>EREN</w:t>
      </w:r>
      <w:r w:rsidR="00500244">
        <w:rPr>
          <w:spacing w:val="1"/>
        </w:rPr>
        <w:t>C</w:t>
      </w:r>
      <w:r w:rsidR="00500244">
        <w:t>E:</w:t>
      </w:r>
      <w:r w:rsidR="00500244">
        <w:rPr>
          <w:spacing w:val="2"/>
        </w:rPr>
        <w:t xml:space="preserve"> </w:t>
      </w:r>
      <w:r w:rsidR="00500244">
        <w:rPr>
          <w:spacing w:val="1"/>
          <w:sz w:val="32"/>
          <w:szCs w:val="32"/>
        </w:rPr>
        <w:t>2</w:t>
      </w:r>
      <w:r w:rsidR="00500244">
        <w:rPr>
          <w:sz w:val="32"/>
          <w:szCs w:val="32"/>
        </w:rPr>
        <w:t>.1</w:t>
      </w:r>
      <w:r w:rsidR="00500244">
        <w:rPr>
          <w:spacing w:val="2"/>
          <w:sz w:val="32"/>
          <w:szCs w:val="32"/>
        </w:rPr>
        <w:t>1</w:t>
      </w:r>
      <w:r w:rsidR="00500244">
        <w:rPr>
          <w:sz w:val="32"/>
          <w:szCs w:val="32"/>
        </w:rPr>
        <w:t>.3</w:t>
      </w:r>
    </w:p>
    <w:p w:rsidR="00C008B8" w:rsidRDefault="00500244" w:rsidP="002A0705">
      <w:pPr>
        <w:spacing w:before="29"/>
        <w:ind w:right="2344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r</w:t>
      </w:r>
      <w:r>
        <w:rPr>
          <w:b/>
          <w:spacing w:val="-3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>t for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TEC</w:t>
      </w:r>
      <w:r>
        <w:rPr>
          <w:b/>
          <w:spacing w:val="-2"/>
          <w:sz w:val="28"/>
          <w:szCs w:val="28"/>
        </w:rPr>
        <w:t xml:space="preserve"> Me</w:t>
      </w:r>
      <w:r>
        <w:rPr>
          <w:b/>
          <w:sz w:val="28"/>
          <w:szCs w:val="28"/>
        </w:rPr>
        <w:t>et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M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nu</w:t>
      </w:r>
      <w:r>
        <w:rPr>
          <w:b/>
          <w:spacing w:val="-3"/>
          <w:sz w:val="28"/>
          <w:szCs w:val="28"/>
        </w:rPr>
        <w:t>t</w:t>
      </w:r>
      <w:r>
        <w:rPr>
          <w:b/>
          <w:sz w:val="28"/>
          <w:szCs w:val="28"/>
        </w:rPr>
        <w:t>es</w:t>
      </w:r>
    </w:p>
    <w:p w:rsidR="00C008B8" w:rsidRDefault="0035240D" w:rsidP="002A0705">
      <w:pPr>
        <w:tabs>
          <w:tab w:val="left" w:pos="2580"/>
        </w:tabs>
        <w:spacing w:before="5" w:line="160" w:lineRule="exact"/>
        <w:rPr>
          <w:sz w:val="16"/>
          <w:szCs w:val="16"/>
        </w:rPr>
      </w:pPr>
      <w:r>
        <w:rPr>
          <w:noProof/>
          <w:sz w:val="16"/>
          <w:szCs w:val="16"/>
          <w:lang w:bidi="ta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34925</wp:posOffset>
                </wp:positionV>
                <wp:extent cx="5549900" cy="19050"/>
                <wp:effectExtent l="0" t="0" r="1270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F697D73" id="Straight Connector 4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2.75pt" to="46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" strokecolor="black [3213]" strokeweight="1.5pt"/>
            </w:pict>
          </mc:Fallback>
        </mc:AlternateContent>
      </w:r>
      <w:r w:rsidR="002A0705">
        <w:rPr>
          <w:sz w:val="16"/>
          <w:szCs w:val="16"/>
        </w:rPr>
        <w:tab/>
      </w:r>
    </w:p>
    <w:p w:rsidR="00C008B8" w:rsidRDefault="00C008B8">
      <w:pPr>
        <w:spacing w:line="200" w:lineRule="exact"/>
      </w:pPr>
    </w:p>
    <w:p w:rsidR="00C008B8" w:rsidRDefault="00500244">
      <w:pPr>
        <w:spacing w:line="252" w:lineRule="auto"/>
        <w:ind w:left="600" w:right="503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y 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T</w:t>
      </w:r>
      <w:r>
        <w:rPr>
          <w:sz w:val="22"/>
          <w:szCs w:val="22"/>
        </w:rPr>
        <w:t>he su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T</w:t>
      </w:r>
      <w:r>
        <w:rPr>
          <w:sz w:val="22"/>
          <w:szCs w:val="22"/>
        </w:rPr>
        <w:t xml:space="preserve">EC 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ed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Bi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)  sh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ber</w:t>
      </w:r>
      <w:r>
        <w:rPr>
          <w:spacing w:val="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sh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PC</w:t>
      </w:r>
      <w:r>
        <w:rPr>
          <w:spacing w:val="-1"/>
          <w:sz w:val="22"/>
          <w:szCs w:val="22"/>
        </w:rPr>
        <w:t xml:space="preserve"> w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.</w:t>
      </w:r>
    </w:p>
    <w:p w:rsidR="00C008B8" w:rsidRDefault="0035240D">
      <w:pPr>
        <w:spacing w:before="17" w:line="260" w:lineRule="exact"/>
        <w:rPr>
          <w:sz w:val="26"/>
          <w:szCs w:val="26"/>
        </w:rPr>
      </w:pPr>
      <w:r>
        <w:rPr>
          <w:noProof/>
          <w:sz w:val="26"/>
          <w:szCs w:val="26"/>
          <w:lang w:bidi="ta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93345</wp:posOffset>
                </wp:positionV>
                <wp:extent cx="5549900" cy="9525"/>
                <wp:effectExtent l="0" t="0" r="12700" b="2857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99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23700" id="Straight Connector 48" o:spid="_x0000_s1026" style="position:absolute;flip:y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7.35pt" to="460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" strokecolor="black [3213]" strokeweight="1.5pt"/>
            </w:pict>
          </mc:Fallback>
        </mc:AlternateContent>
      </w:r>
    </w:p>
    <w:p w:rsidR="00C008B8" w:rsidRDefault="00500244">
      <w:pPr>
        <w:spacing w:line="260" w:lineRule="exact"/>
        <w:ind w:left="2862" w:right="250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>RE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 xml:space="preserve">ORT </w:t>
      </w:r>
      <w:r>
        <w:rPr>
          <w:b/>
          <w:spacing w:val="3"/>
          <w:position w:val="-1"/>
          <w:sz w:val="24"/>
          <w:szCs w:val="24"/>
        </w:rPr>
        <w:t>O</w:t>
      </w:r>
      <w:r>
        <w:rPr>
          <w:b/>
          <w:position w:val="-1"/>
          <w:sz w:val="24"/>
          <w:szCs w:val="24"/>
        </w:rPr>
        <w:t>F</w:t>
      </w:r>
      <w:r>
        <w:rPr>
          <w:b/>
          <w:spacing w:val="-3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THE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-2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C </w:t>
      </w:r>
      <w:r>
        <w:rPr>
          <w:b/>
          <w:spacing w:val="-1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EETING</w:t>
      </w:r>
    </w:p>
    <w:p w:rsidR="00C008B8" w:rsidRDefault="00C008B8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4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"/>
        <w:gridCol w:w="841"/>
        <w:gridCol w:w="698"/>
        <w:gridCol w:w="1430"/>
        <w:gridCol w:w="604"/>
        <w:gridCol w:w="484"/>
        <w:gridCol w:w="1677"/>
        <w:gridCol w:w="484"/>
        <w:gridCol w:w="1211"/>
      </w:tblGrid>
      <w:tr w:rsidR="00C008B8" w:rsidTr="007953B8">
        <w:trPr>
          <w:trHeight w:hRule="exact" w:val="701"/>
        </w:trPr>
        <w:tc>
          <w:tcPr>
            <w:tcW w:w="2691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C008B8" w:rsidRDefault="00500244">
            <w:pPr>
              <w:spacing w:line="260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:rsidR="00C008B8" w:rsidRDefault="007953B8">
            <w:pPr>
              <w:ind w:left="13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239395</wp:posOffset>
                      </wp:positionV>
                      <wp:extent cx="5534025" cy="28575"/>
                      <wp:effectExtent l="0" t="0" r="28575" b="28575"/>
                      <wp:wrapNone/>
                      <wp:docPr id="49" name="Straight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534025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4291EC0" id="Straight Connector 49" o:spid="_x0000_s1026" style="position:absolute;flip:x 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18.85pt" to="435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" strokecolor="black [3213]"/>
                  </w:pict>
                </mc:Fallback>
              </mc:AlternateContent>
            </w:r>
            <w:r w:rsidR="00500244">
              <w:rPr>
                <w:w w:val="95"/>
                <w:sz w:val="24"/>
                <w:szCs w:val="24"/>
              </w:rPr>
              <w:t>P</w:t>
            </w:r>
            <w:r w:rsidR="00500244">
              <w:rPr>
                <w:spacing w:val="1"/>
                <w:w w:val="95"/>
                <w:sz w:val="24"/>
                <w:szCs w:val="24"/>
              </w:rPr>
              <w:t>ro</w:t>
            </w:r>
            <w:r w:rsidR="00500244">
              <w:rPr>
                <w:spacing w:val="2"/>
                <w:w w:val="95"/>
                <w:sz w:val="24"/>
                <w:szCs w:val="24"/>
              </w:rPr>
              <w:t>c</w:t>
            </w:r>
            <w:r w:rsidR="00500244">
              <w:rPr>
                <w:spacing w:val="-1"/>
                <w:w w:val="95"/>
                <w:sz w:val="24"/>
                <w:szCs w:val="24"/>
              </w:rPr>
              <w:t>u</w:t>
            </w:r>
            <w:r w:rsidR="00500244">
              <w:rPr>
                <w:spacing w:val="3"/>
                <w:w w:val="95"/>
                <w:sz w:val="24"/>
                <w:szCs w:val="24"/>
              </w:rPr>
              <w:t>r</w:t>
            </w:r>
            <w:r w:rsidR="00500244">
              <w:rPr>
                <w:w w:val="95"/>
                <w:sz w:val="24"/>
                <w:szCs w:val="24"/>
              </w:rPr>
              <w:t>e</w:t>
            </w:r>
            <w:r w:rsidR="00500244">
              <w:rPr>
                <w:spacing w:val="2"/>
                <w:w w:val="95"/>
                <w:sz w:val="24"/>
                <w:szCs w:val="24"/>
              </w:rPr>
              <w:t>me</w:t>
            </w:r>
            <w:r w:rsidR="00500244">
              <w:rPr>
                <w:spacing w:val="-1"/>
                <w:w w:val="95"/>
                <w:sz w:val="24"/>
                <w:szCs w:val="24"/>
              </w:rPr>
              <w:t>n</w:t>
            </w:r>
            <w:r w:rsidR="00500244">
              <w:rPr>
                <w:w w:val="95"/>
                <w:sz w:val="24"/>
                <w:szCs w:val="24"/>
              </w:rPr>
              <w:t>t</w:t>
            </w:r>
            <w:r w:rsidR="00500244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="00500244">
              <w:rPr>
                <w:spacing w:val="1"/>
                <w:sz w:val="24"/>
                <w:szCs w:val="24"/>
              </w:rPr>
              <w:t>Co</w:t>
            </w:r>
            <w:r w:rsidR="00500244">
              <w:rPr>
                <w:spacing w:val="2"/>
                <w:sz w:val="24"/>
                <w:szCs w:val="24"/>
              </w:rPr>
              <w:t>m</w:t>
            </w:r>
            <w:r w:rsidR="00500244">
              <w:rPr>
                <w:sz w:val="24"/>
                <w:szCs w:val="24"/>
              </w:rPr>
              <w:t>m</w:t>
            </w:r>
            <w:r w:rsidR="00500244">
              <w:rPr>
                <w:spacing w:val="1"/>
                <w:sz w:val="24"/>
                <w:szCs w:val="24"/>
              </w:rPr>
              <w:t>it</w:t>
            </w:r>
            <w:r w:rsidR="00500244">
              <w:rPr>
                <w:spacing w:val="-1"/>
                <w:sz w:val="24"/>
                <w:szCs w:val="24"/>
              </w:rPr>
              <w:t>t</w:t>
            </w:r>
            <w:r w:rsidR="00500244">
              <w:rPr>
                <w:spacing w:val="2"/>
                <w:sz w:val="24"/>
                <w:szCs w:val="24"/>
              </w:rPr>
              <w:t>e</w:t>
            </w:r>
            <w:r w:rsidR="00500244">
              <w:rPr>
                <w:sz w:val="24"/>
                <w:szCs w:val="24"/>
              </w:rPr>
              <w:t>e</w:t>
            </w:r>
          </w:p>
        </w:tc>
        <w:tc>
          <w:tcPr>
            <w:tcW w:w="2518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B8" w:rsidRDefault="00500244">
            <w:pPr>
              <w:spacing w:line="260" w:lineRule="exact"/>
              <w:ind w:left="-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C/</w:t>
            </w:r>
            <w:r>
              <w:rPr>
                <w:spacing w:val="3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>C</w:t>
            </w:r>
          </w:p>
          <w:p w:rsidR="00C008B8" w:rsidRDefault="00500244" w:rsidP="00E40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RP</w:t>
            </w:r>
            <w:r w:rsidR="007953B8">
              <w:rPr>
                <w:sz w:val="24"/>
                <w:szCs w:val="24"/>
              </w:rPr>
              <w:t>C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</w:p>
          <w:p w:rsidR="00C008B8" w:rsidRDefault="00500244">
            <w:pPr>
              <w:ind w:left="119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P</w:t>
            </w:r>
            <w:r>
              <w:rPr>
                <w:spacing w:val="3"/>
                <w:w w:val="95"/>
                <w:sz w:val="24"/>
                <w:szCs w:val="24"/>
              </w:rPr>
              <w:t>r</w:t>
            </w:r>
            <w:r>
              <w:rPr>
                <w:spacing w:val="1"/>
                <w:w w:val="95"/>
                <w:sz w:val="24"/>
                <w:szCs w:val="24"/>
              </w:rPr>
              <w:t>o</w:t>
            </w:r>
            <w:r>
              <w:rPr>
                <w:spacing w:val="2"/>
                <w:w w:val="95"/>
                <w:sz w:val="24"/>
                <w:szCs w:val="24"/>
              </w:rPr>
              <w:t>c</w:t>
            </w:r>
            <w:r>
              <w:rPr>
                <w:spacing w:val="1"/>
                <w:w w:val="95"/>
                <w:sz w:val="24"/>
                <w:szCs w:val="24"/>
              </w:rPr>
              <w:t>u</w:t>
            </w:r>
            <w:r>
              <w:rPr>
                <w:spacing w:val="3"/>
                <w:w w:val="95"/>
                <w:sz w:val="24"/>
                <w:szCs w:val="24"/>
              </w:rPr>
              <w:t>r</w:t>
            </w:r>
            <w:r>
              <w:rPr>
                <w:spacing w:val="2"/>
                <w:w w:val="95"/>
                <w:sz w:val="24"/>
                <w:szCs w:val="24"/>
              </w:rPr>
              <w:t>eme</w:t>
            </w:r>
            <w:r>
              <w:rPr>
                <w:spacing w:val="1"/>
                <w:w w:val="95"/>
                <w:sz w:val="24"/>
                <w:szCs w:val="24"/>
              </w:rPr>
              <w:t>n</w:t>
            </w:r>
            <w:r>
              <w:rPr>
                <w:w w:val="95"/>
                <w:sz w:val="24"/>
                <w:szCs w:val="24"/>
              </w:rPr>
              <w:t>t</w:t>
            </w:r>
            <w:r>
              <w:rPr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nti</w:t>
            </w:r>
            <w:r>
              <w:rPr>
                <w:spacing w:val="4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08B8" w:rsidRDefault="00C008B8"/>
        </w:tc>
      </w:tr>
      <w:tr w:rsidR="00C008B8" w:rsidTr="007953B8">
        <w:trPr>
          <w:trHeight w:hRule="exact" w:val="799"/>
        </w:trPr>
        <w:tc>
          <w:tcPr>
            <w:tcW w:w="412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008B8" w:rsidRDefault="00500244">
            <w:pPr>
              <w:spacing w:line="260" w:lineRule="exact"/>
              <w:ind w:lef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Pro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ment</w:t>
            </w:r>
          </w:p>
        </w:tc>
        <w:tc>
          <w:tcPr>
            <w:tcW w:w="4460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008B8" w:rsidRDefault="00C008B8"/>
        </w:tc>
      </w:tr>
      <w:tr w:rsidR="00C008B8">
        <w:trPr>
          <w:trHeight w:hRule="exact" w:val="679"/>
        </w:trPr>
        <w:tc>
          <w:tcPr>
            <w:tcW w:w="11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08B8" w:rsidRDefault="007953B8">
            <w:pPr>
              <w:spacing w:before="79" w:line="220" w:lineRule="exact"/>
              <w:ind w:left="139" w:right="16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423545</wp:posOffset>
                      </wp:positionV>
                      <wp:extent cx="5549900" cy="0"/>
                      <wp:effectExtent l="0" t="0" r="12700" b="1905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9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183D1A1" id="Straight Connector 51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3.35pt" to="436.8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" strokecolor="black [3213]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-14605</wp:posOffset>
                      </wp:positionV>
                      <wp:extent cx="5534025" cy="9525"/>
                      <wp:effectExtent l="0" t="0" r="9525" b="28575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340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E99D506" id="Straight Connector 50" o:spid="_x0000_s1026" style="position:absolute;flip:y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-1.15pt" to="435.5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" strokecolor="black [3213]"/>
                  </w:pict>
                </mc:Fallback>
              </mc:AlternateContent>
            </w:r>
            <w:r w:rsidR="00500244">
              <w:rPr>
                <w:sz w:val="24"/>
                <w:szCs w:val="24"/>
              </w:rPr>
              <w:t>M</w:t>
            </w:r>
            <w:r w:rsidR="00500244">
              <w:rPr>
                <w:spacing w:val="-1"/>
                <w:sz w:val="24"/>
                <w:szCs w:val="24"/>
              </w:rPr>
              <w:t>ee</w:t>
            </w:r>
            <w:r w:rsidR="00500244">
              <w:rPr>
                <w:sz w:val="24"/>
                <w:szCs w:val="24"/>
              </w:rPr>
              <w:t>t</w:t>
            </w:r>
            <w:r w:rsidR="00500244">
              <w:rPr>
                <w:spacing w:val="1"/>
                <w:sz w:val="24"/>
                <w:szCs w:val="24"/>
              </w:rPr>
              <w:t>i</w:t>
            </w:r>
            <w:r w:rsidR="00500244">
              <w:rPr>
                <w:sz w:val="24"/>
                <w:szCs w:val="24"/>
              </w:rPr>
              <w:t>ng no: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36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</w:t>
            </w:r>
          </w:p>
        </w:tc>
        <w:tc>
          <w:tcPr>
            <w:tcW w:w="203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008B8" w:rsidRDefault="00C008B8"/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80" w:lineRule="exact"/>
              <w:ind w:left="104"/>
              <w:rPr>
                <w:sz w:val="21"/>
                <w:szCs w:val="21"/>
              </w:rPr>
            </w:pP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position w:val="-1"/>
                <w:sz w:val="24"/>
                <w:szCs w:val="24"/>
              </w:rPr>
              <w:t>urpos</w:t>
            </w:r>
            <w:r>
              <w:rPr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position w:val="-1"/>
                <w:sz w:val="24"/>
                <w:szCs w:val="24"/>
              </w:rPr>
              <w:t>/</w:t>
            </w:r>
            <w:r>
              <w:rPr>
                <w:spacing w:val="2"/>
                <w:position w:val="-1"/>
                <w:sz w:val="24"/>
                <w:szCs w:val="24"/>
              </w:rPr>
              <w:t>s</w:t>
            </w:r>
          </w:p>
        </w:tc>
        <w:tc>
          <w:tcPr>
            <w:tcW w:w="16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08B8" w:rsidRDefault="00C008B8"/>
        </w:tc>
      </w:tr>
    </w:tbl>
    <w:p w:rsidR="00C008B8" w:rsidRDefault="00500244">
      <w:pPr>
        <w:spacing w:line="240" w:lineRule="exact"/>
        <w:ind w:left="4384" w:right="3948"/>
        <w:jc w:val="center"/>
        <w:rPr>
          <w:sz w:val="24"/>
          <w:szCs w:val="24"/>
        </w:rPr>
      </w:pPr>
      <w:r>
        <w:rPr>
          <w:noProof/>
          <w:lang w:bidi="ta-I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7D6CEF5" wp14:editId="46CE6139">
                <wp:simplePos x="0" y="0"/>
                <wp:positionH relativeFrom="page">
                  <wp:posOffset>1346200</wp:posOffset>
                </wp:positionH>
                <wp:positionV relativeFrom="page">
                  <wp:posOffset>593090</wp:posOffset>
                </wp:positionV>
                <wp:extent cx="5481955" cy="7756525"/>
                <wp:effectExtent l="0" t="0" r="4445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7756525"/>
                          <a:chOff x="2120" y="934"/>
                          <a:chExt cx="8633" cy="12215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2160" y="950"/>
                            <a:ext cx="8580" cy="0"/>
                            <a:chOff x="2160" y="950"/>
                            <a:chExt cx="8580" cy="0"/>
                          </a:xfrm>
                        </wpg:grpSpPr>
                        <wps:wsp>
                          <wps:cNvPr id="7" name="Freeform 42"/>
                          <wps:cNvSpPr>
                            <a:spLocks/>
                          </wps:cNvSpPr>
                          <wps:spPr bwMode="auto">
                            <a:xfrm>
                              <a:off x="2160" y="950"/>
                              <a:ext cx="8580" cy="0"/>
                            </a:xfrm>
                            <a:custGeom>
                              <a:avLst/>
                              <a:gdLst>
                                <a:gd name="T0" fmla="+- 0 2160 2160"/>
                                <a:gd name="T1" fmla="*/ T0 w 8580"/>
                                <a:gd name="T2" fmla="+- 0 10740 2160"/>
                                <a:gd name="T3" fmla="*/ T2 w 85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80">
                                  <a:moveTo>
                                    <a:pt x="0" y="0"/>
                                  </a:moveTo>
                                  <a:lnTo>
                                    <a:pt x="858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160" y="1990"/>
                              <a:ext cx="8580" cy="0"/>
                              <a:chOff x="2160" y="1990"/>
                              <a:chExt cx="8580" cy="0"/>
                            </a:xfrm>
                          </wpg:grpSpPr>
                          <wps:wsp>
                            <wps:cNvPr id="9" name="Freeform 41"/>
                            <wps:cNvSpPr>
                              <a:spLocks/>
                            </wps:cNvSpPr>
                            <wps:spPr bwMode="auto">
                              <a:xfrm>
                                <a:off x="2160" y="1990"/>
                                <a:ext cx="8580" cy="0"/>
                              </a:xfrm>
                              <a:custGeom>
                                <a:avLst/>
                                <a:gdLst>
                                  <a:gd name="T0" fmla="+- 0 2160 2160"/>
                                  <a:gd name="T1" fmla="*/ T0 w 8580"/>
                                  <a:gd name="T2" fmla="+- 0 10740 2160"/>
                                  <a:gd name="T3" fmla="*/ T2 w 858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8580">
                                    <a:moveTo>
                                      <a:pt x="0" y="0"/>
                                    </a:moveTo>
                                    <a:lnTo>
                                      <a:pt x="8580" y="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60" y="3650"/>
                                <a:ext cx="8580" cy="0"/>
                                <a:chOff x="2160" y="3650"/>
                                <a:chExt cx="8580" cy="0"/>
                              </a:xfrm>
                            </wpg:grpSpPr>
                            <wps:wsp>
                              <wps:cNvPr id="11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60" y="3650"/>
                                  <a:ext cx="8580" cy="0"/>
                                </a:xfrm>
                                <a:custGeom>
                                  <a:avLst/>
                                  <a:gdLst>
                                    <a:gd name="T0" fmla="+- 0 2160 2160"/>
                                    <a:gd name="T1" fmla="*/ T0 w 8580"/>
                                    <a:gd name="T2" fmla="+- 0 10740 2160"/>
                                    <a:gd name="T3" fmla="*/ T2 w 858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8580">
                                      <a:moveTo>
                                        <a:pt x="0" y="0"/>
                                      </a:moveTo>
                                      <a:lnTo>
                                        <a:pt x="858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2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60" y="8650"/>
                                  <a:ext cx="8580" cy="0"/>
                                  <a:chOff x="2160" y="8650"/>
                                  <a:chExt cx="8580" cy="0"/>
                                </a:xfrm>
                              </wpg:grpSpPr>
                              <wps:wsp>
                                <wps:cNvPr id="13" name="Freeform 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60" y="8650"/>
                                    <a:ext cx="8580" cy="0"/>
                                  </a:xfrm>
                                  <a:custGeom>
                                    <a:avLst/>
                                    <a:gdLst>
                                      <a:gd name="T0" fmla="+- 0 2160 2160"/>
                                      <a:gd name="T1" fmla="*/ T0 w 8580"/>
                                      <a:gd name="T2" fmla="+- 0 10740 2160"/>
                                      <a:gd name="T3" fmla="*/ T2 w 858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8580">
                                        <a:moveTo>
                                          <a:pt x="0" y="0"/>
                                        </a:moveTo>
                                        <a:lnTo>
                                          <a:pt x="858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0" y="13094"/>
                                    <a:ext cx="8610" cy="15"/>
                                    <a:chOff x="2130" y="13094"/>
                                    <a:chExt cx="8610" cy="15"/>
                                  </a:xfrm>
                                </wpg:grpSpPr>
                                <wps:wsp>
                                  <wps:cNvPr id="15" name="Freeform 3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130" y="13094"/>
                                      <a:ext cx="8610" cy="15"/>
                                    </a:xfrm>
                                    <a:custGeom>
                                      <a:avLst/>
                                      <a:gdLst>
                                        <a:gd name="T0" fmla="+- 0 2130 2130"/>
                                        <a:gd name="T1" fmla="*/ T0 w 8610"/>
                                        <a:gd name="T2" fmla="+- 0 13109 13094"/>
                                        <a:gd name="T3" fmla="*/ 13109 h 15"/>
                                        <a:gd name="T4" fmla="+- 0 10740 2130"/>
                                        <a:gd name="T5" fmla="*/ T4 w 8610"/>
                                        <a:gd name="T6" fmla="+- 0 13094 13094"/>
                                        <a:gd name="T7" fmla="*/ 13094 h 1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8610" h="15">
                                          <a:moveTo>
                                            <a:pt x="0" y="15"/>
                                          </a:moveTo>
                                          <a:lnTo>
                                            <a:pt x="861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4" y="944"/>
                                      <a:ext cx="30" cy="12195"/>
                                      <a:chOff x="2144" y="944"/>
                                      <a:chExt cx="30" cy="12195"/>
                                    </a:xfrm>
                                  </wpg:grpSpPr>
                                  <wps:wsp>
                                    <wps:cNvPr id="17" name="Freeform 3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44" y="944"/>
                                        <a:ext cx="30" cy="12195"/>
                                      </a:xfrm>
                                      <a:custGeom>
                                        <a:avLst/>
                                        <a:gdLst>
                                          <a:gd name="T0" fmla="+- 0 2174 2144"/>
                                          <a:gd name="T1" fmla="*/ T0 w 30"/>
                                          <a:gd name="T2" fmla="+- 0 944 944"/>
                                          <a:gd name="T3" fmla="*/ 944 h 12195"/>
                                          <a:gd name="T4" fmla="+- 0 2144 2144"/>
                                          <a:gd name="T5" fmla="*/ T4 w 30"/>
                                          <a:gd name="T6" fmla="+- 0 13139 944"/>
                                          <a:gd name="T7" fmla="*/ 13139 h 1219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" h="12195">
                                            <a:moveTo>
                                              <a:pt x="30" y="0"/>
                                            </a:moveTo>
                                            <a:lnTo>
                                              <a:pt x="0" y="1219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8" name="Group 13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710" y="945"/>
                                        <a:ext cx="30" cy="12165"/>
                                        <a:chOff x="10710" y="945"/>
                                        <a:chExt cx="30" cy="12165"/>
                                      </a:xfrm>
                                    </wpg:grpSpPr>
                                    <wps:wsp>
                                      <wps:cNvPr id="19" name="Freeform 36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710" y="945"/>
                                          <a:ext cx="30" cy="12165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0710 10710"/>
                                            <a:gd name="T1" fmla="*/ T0 w 30"/>
                                            <a:gd name="T2" fmla="+- 0 945 945"/>
                                            <a:gd name="T3" fmla="*/ 945 h 12165"/>
                                            <a:gd name="T4" fmla="+- 0 10740 10710"/>
                                            <a:gd name="T5" fmla="*/ T4 w 30"/>
                                            <a:gd name="T6" fmla="+- 0 13110 945"/>
                                            <a:gd name="T7" fmla="*/ 13110 h 1216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30" h="12165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30" y="12165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27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0" name="Group 1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160" y="6630"/>
                                          <a:ext cx="1140" cy="0"/>
                                          <a:chOff x="2160" y="6630"/>
                                          <a:chExt cx="1140" cy="0"/>
                                        </a:xfrm>
                                      </wpg:grpSpPr>
                                      <wps:wsp>
                                        <wps:cNvPr id="21" name="Freeform 35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2160" y="6630"/>
                                            <a:ext cx="1140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160 2160"/>
                                              <a:gd name="T1" fmla="*/ T0 w 1140"/>
                                              <a:gd name="T2" fmla="+- 0 3300 2160"/>
                                              <a:gd name="T3" fmla="*/ T2 w 114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1140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140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3462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2" name="Group 15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3300" y="6630"/>
                                            <a:ext cx="19" cy="0"/>
                                            <a:chOff x="3300" y="6630"/>
                                            <a:chExt cx="19" cy="0"/>
                                          </a:xfrm>
                                        </wpg:grpSpPr>
                                        <wps:wsp>
                                          <wps:cNvPr id="23" name="Freeform 34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3300" y="6630"/>
                                              <a:ext cx="19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3300 3300"/>
                                                <a:gd name="T1" fmla="*/ T0 w 19"/>
                                                <a:gd name="T2" fmla="+- 0 3320 3300"/>
                                                <a:gd name="T3" fmla="*/ T2 w 19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19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20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3462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24" name="Group 16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3320" y="6630"/>
                                              <a:ext cx="2603" cy="0"/>
                                              <a:chOff x="3320" y="6630"/>
                                              <a:chExt cx="2603" cy="0"/>
                                            </a:xfrm>
                                          </wpg:grpSpPr>
                                          <wps:wsp>
                                            <wps:cNvPr id="25" name="Freeform 33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3320" y="6630"/>
                                                <a:ext cx="2603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3320 3320"/>
                                                  <a:gd name="T1" fmla="*/ T0 w 2603"/>
                                                  <a:gd name="T2" fmla="+- 0 5922 3320"/>
                                                  <a:gd name="T3" fmla="*/ T2 w 2603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2603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2602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3462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26" name="Group 17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922" y="6630"/>
                                                <a:ext cx="19" cy="0"/>
                                                <a:chOff x="5922" y="6630"/>
                                                <a:chExt cx="19" cy="0"/>
                                              </a:xfrm>
                                            </wpg:grpSpPr>
                                            <wps:wsp>
                                              <wps:cNvPr id="27" name="Freeform 32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922" y="6630"/>
                                                  <a:ext cx="19" cy="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5922 5922"/>
                                                    <a:gd name="T1" fmla="*/ T0 w 19"/>
                                                    <a:gd name="T2" fmla="+- 0 5941 5922"/>
                                                    <a:gd name="T3" fmla="*/ T2 w 19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0"/>
                                                    </a:cxn>
                                                    <a:cxn ang="0">
                                                      <a:pos x="T3" y="0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19">
                                                      <a:moveTo>
                                                        <a:pt x="0" y="0"/>
                                                      </a:moveTo>
                                                      <a:lnTo>
                                                        <a:pt x="19" y="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noFill/>
                                                <a:ln w="13462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28" name="Group 18"/>
                                              <wpg:cNvGrpSpPr>
                                                <a:grpSpLocks/>
                                              </wpg:cNvGrpSpPr>
                                              <wpg:grpSpPr bwMode="auto">
                                                <a:xfrm>
                                                  <a:off x="5941" y="6630"/>
                                                  <a:ext cx="300" cy="0"/>
                                                  <a:chOff x="5941" y="6630"/>
                                                  <a:chExt cx="300" cy="0"/>
                                                </a:xfrm>
                                              </wpg:grpSpPr>
                                              <wps:wsp>
                                                <wps:cNvPr id="29" name="Freeform 31"/>
                                                <wps:cNvSpPr>
                                                  <a:spLocks/>
                                                </wps:cNvSpPr>
                                                <wps:spPr bwMode="auto">
                                                  <a:xfrm>
                                                    <a:off x="5941" y="6630"/>
                                                    <a:ext cx="300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T0" fmla="+- 0 5941 5941"/>
                                                      <a:gd name="T1" fmla="*/ T0 w 300"/>
                                                      <a:gd name="T2" fmla="+- 0 6241 5941"/>
                                                      <a:gd name="T3" fmla="*/ T2 w 30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T1" y="0"/>
                                                      </a:cxn>
                                                      <a:cxn ang="0">
                                                        <a:pos x="T3" y="0"/>
                                                      </a:cxn>
                                                    </a:cxnLst>
                                                    <a:rect l="0" t="0" r="r" b="b"/>
                                                    <a:pathLst>
                                                      <a:path w="300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30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noFill/>
                                                  <a:ln w="13462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:ln>
                                                  <a:extLst>
                                                    <a:ext uri="{909E8E84-426E-40DD-AFC4-6F175D3DCCD1}">
                                                      <a14:hiddenFill xmlns:a14="http://schemas.microsoft.com/office/drawing/2010/main">
                                                        <a:solidFill>
                                                          <a:srgbClr val="FFFFFF"/>
                                                        </a:solidFill>
                                                      </a14:hiddenFill>
                                                    </a:ext>
                                                  </a:extLst>
                                                </wps:spPr>
                                                <wps:bodyPr rot="0" vert="horz" wrap="square" lIns="91440" tIns="45720" rIns="91440" bIns="45720" anchor="t" anchorCtr="0" upright="1"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30" name="Group 19"/>
                                                <wpg:cNvGrpSpPr>
                                                  <a:grpSpLocks/>
                                                </wpg:cNvGrpSpPr>
                                                <wpg:grpSpPr bwMode="auto">
                                                  <a:xfrm>
                                                    <a:off x="6241" y="6630"/>
                                                    <a:ext cx="19" cy="0"/>
                                                    <a:chOff x="6241" y="6630"/>
                                                    <a:chExt cx="19" cy="0"/>
                                                  </a:xfrm>
                                                </wpg:grpSpPr>
                                                <wps:wsp>
                                                  <wps:cNvPr id="31" name="Freeform 30"/>
                                                  <wps:cNvSpPr>
                                                    <a:spLocks/>
                                                  </wps:cNvSpPr>
                                                  <wps:spPr bwMode="auto">
                                                    <a:xfrm>
                                                      <a:off x="6241" y="6630"/>
                                                      <a:ext cx="19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T0" fmla="+- 0 6241 6241"/>
                                                        <a:gd name="T1" fmla="*/ T0 w 19"/>
                                                        <a:gd name="T2" fmla="+- 0 6261 6241"/>
                                                        <a:gd name="T3" fmla="*/ T2 w 19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T1" y="0"/>
                                                        </a:cxn>
                                                        <a:cxn ang="0">
                                                          <a:pos x="T3" y="0"/>
                                                        </a:cxn>
                                                      </a:cxnLst>
                                                      <a:rect l="0" t="0" r="r" b="b"/>
                                                      <a:pathLst>
                                                        <a:path w="19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2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noFill/>
                                                    <a:ln w="13462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32" name="Group 20"/>
                                                  <wpg:cNvGrpSpPr>
                                                    <a:grpSpLocks/>
                                                  </wpg:cNvGrpSpPr>
                                                  <wpg:grpSpPr bwMode="auto">
                                                    <a:xfrm>
                                                      <a:off x="6261" y="6630"/>
                                                      <a:ext cx="622" cy="0"/>
                                                      <a:chOff x="6261" y="6630"/>
                                                      <a:chExt cx="622" cy="0"/>
                                                    </a:xfrm>
                                                  </wpg:grpSpPr>
                                                  <wps:wsp>
                                                    <wps:cNvPr id="33" name="Freeform 29"/>
                                                    <wps:cNvSpPr>
                                                      <a:spLocks/>
                                                    </wps:cNvSpPr>
                                                    <wps:spPr bwMode="auto">
                                                      <a:xfrm>
                                                        <a:off x="6261" y="6630"/>
                                                        <a:ext cx="622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T0" fmla="+- 0 6261 6261"/>
                                                          <a:gd name="T1" fmla="*/ T0 w 622"/>
                                                          <a:gd name="T2" fmla="+- 0 6882 6261"/>
                                                          <a:gd name="T3" fmla="*/ T2 w 62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T1" y="0"/>
                                                          </a:cxn>
                                                          <a:cxn ang="0">
                                                            <a:pos x="T3" y="0"/>
                                                          </a:cxn>
                                                        </a:cxnLst>
                                                        <a:rect l="0" t="0" r="r" b="b"/>
                                                        <a:pathLst>
                                                          <a:path w="622">
                                                            <a:moveTo>
                                                              <a:pt x="0" y="0"/>
                                                            </a:moveTo>
                                                            <a:lnTo>
                                                              <a:pt x="621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noFill/>
                                                      <a:ln w="13462">
                                                        <a:solidFill>
                                                          <a:srgbClr val="000000"/>
                                                        </a:solidFill>
                                                        <a:round/>
                                                        <a:headEnd/>
                                                        <a:tailEnd/>
                                                      </a:ln>
                                                      <a:extLst>
                                                        <a:ext uri="{909E8E84-426E-40DD-AFC4-6F175D3DCCD1}">
                                                          <a14:hiddenFill xmlns:a14="http://schemas.microsoft.com/office/drawing/2010/main">
                                                            <a:solidFill>
                                                              <a:srgbClr val="FFFFFF"/>
                                                            </a:solidFill>
                                                          </a14:hiddenFill>
                                                        </a:ext>
                                                      </a:extLst>
                                                    </wps:spPr>
                                                    <wps:bodyPr rot="0" vert="horz" wrap="square" lIns="91440" tIns="45720" rIns="91440" bIns="45720" anchor="t" anchorCtr="0" upright="1"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34" name="Group 21"/>
                                                    <wpg:cNvGrpSpPr>
                                                      <a:grpSpLocks/>
                                                    </wpg:cNvGrpSpPr>
                                                    <wpg:grpSpPr bwMode="auto">
                                                      <a:xfrm>
                                                        <a:off x="6882" y="6630"/>
                                                        <a:ext cx="19" cy="0"/>
                                                        <a:chOff x="6882" y="6630"/>
                                                        <a:chExt cx="19" cy="0"/>
                                                      </a:xfrm>
                                                    </wpg:grpSpPr>
                                                    <wps:wsp>
                                                      <wps:cNvPr id="35" name="Freeform 28"/>
                                                      <wps:cNvSpPr>
                                                        <a:spLocks/>
                                                      </wps:cNvSpPr>
                                                      <wps:spPr bwMode="auto">
                                                        <a:xfrm>
                                                          <a:off x="6882" y="6630"/>
                                                          <a:ext cx="19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T0" fmla="+- 0 6882 6882"/>
                                                            <a:gd name="T1" fmla="*/ T0 w 19"/>
                                                            <a:gd name="T2" fmla="+- 0 6901 6882"/>
                                                            <a:gd name="T3" fmla="*/ T2 w 19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T1" y="0"/>
                                                            </a:cxn>
                                                            <a:cxn ang="0">
                                                              <a:pos x="T3" y="0"/>
                                                            </a:cxn>
                                                          </a:cxnLst>
                                                          <a:rect l="0" t="0" r="r" b="b"/>
                                                          <a:pathLst>
                                                            <a:path w="19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19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noFill/>
                                                        <a:ln w="13462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round/>
                                                          <a:headEnd/>
                                                          <a:tailEnd/>
                                                        </a:ln>
                                                        <a:extLst>
                                                          <a:ext uri="{909E8E84-426E-40DD-AFC4-6F175D3DCCD1}">
                                                            <a14:hiddenFill xmlns:a14="http://schemas.microsoft.com/office/drawing/2010/main">
                                                              <a:solidFill>
                                                                <a:srgbClr val="FFFFFF"/>
                                                              </a:solidFill>
                                                            </a14:hiddenFill>
                                                          </a:ext>
                                                        </a:extLst>
                                                      </wps:spPr>
                                                      <wps:bodyPr rot="0" vert="horz" wrap="square" lIns="91440" tIns="45720" rIns="91440" bIns="45720" anchor="t" anchorCtr="0" upright="1"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36" name="Group 22"/>
                                                      <wpg:cNvGrpSpPr>
                                                        <a:grpSpLocks/>
                                                      </wpg:cNvGrpSpPr>
                                                      <wpg:grpSpPr bwMode="auto">
                                                        <a:xfrm>
                                                          <a:off x="6901" y="6630"/>
                                                          <a:ext cx="461" cy="0"/>
                                                          <a:chOff x="6901" y="6630"/>
                                                          <a:chExt cx="461" cy="0"/>
                                                        </a:xfrm>
                                                      </wpg:grpSpPr>
                                                      <wps:wsp>
                                                        <wps:cNvPr id="37" name="Freeform 27"/>
                                                        <wps:cNvSpPr>
                                                          <a:spLocks/>
                                                        </wps:cNvSpPr>
                                                        <wps:spPr bwMode="auto">
                                                          <a:xfrm>
                                                            <a:off x="6901" y="6630"/>
                                                            <a:ext cx="461" cy="0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T0" fmla="+- 0 6901 6901"/>
                                                              <a:gd name="T1" fmla="*/ T0 w 461"/>
                                                              <a:gd name="T2" fmla="+- 0 7362 6901"/>
                                                              <a:gd name="T3" fmla="*/ T2 w 461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T1" y="0"/>
                                                              </a:cxn>
                                                              <a:cxn ang="0">
                                                                <a:pos x="T3" y="0"/>
                                                              </a:cxn>
                                                            </a:cxnLst>
                                                            <a:rect l="0" t="0" r="r" b="b"/>
                                                            <a:pathLst>
                                                              <a:path w="461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461" y="0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noFill/>
                                                          <a:ln w="13462">
                                                            <a:solidFill>
                                                              <a:srgbClr val="000000"/>
                                                            </a:solidFill>
                                                            <a:round/>
                                                            <a:headEnd/>
                                                            <a:tailEnd/>
                                                          </a:ln>
                                                          <a:extLst>
                                                            <a:ext uri="{909E8E84-426E-40DD-AFC4-6F175D3DCCD1}">
                                                              <a14:hiddenFill xmlns:a14="http://schemas.microsoft.com/office/drawing/2010/main">
                                                                <a:solidFill>
                                                                  <a:srgbClr val="FFFFFF"/>
                                                                </a:solidFill>
                                                              </a14:hiddenFill>
                                                            </a:ext>
                                                          </a:extLst>
                                                        </wps:spPr>
                                                        <wps:bodyPr rot="0" vert="horz" wrap="square" lIns="91440" tIns="45720" rIns="91440" bIns="45720" anchor="t" anchorCtr="0" upright="1"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38" name="Group 23"/>
                                                        <wpg:cNvGrpSpPr>
                                                          <a:grpSpLocks/>
                                                        </wpg:cNvGrpSpPr>
                                                        <wpg:grpSpPr bwMode="auto">
                                                          <a:xfrm>
                                                            <a:off x="7362" y="6630"/>
                                                            <a:ext cx="19" cy="0"/>
                                                            <a:chOff x="7362" y="6630"/>
                                                            <a:chExt cx="19" cy="0"/>
                                                          </a:xfrm>
                                                        </wpg:grpSpPr>
                                                        <wps:wsp>
                                                          <wps:cNvPr id="39" name="Freeform 26"/>
                                                          <wps:cNvSpPr>
                                                            <a:spLocks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7362" y="6630"/>
                                                              <a:ext cx="19" cy="0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T0" fmla="+- 0 7362 7362"/>
                                                                <a:gd name="T1" fmla="*/ T0 w 19"/>
                                                                <a:gd name="T2" fmla="+- 0 7381 7362"/>
                                                                <a:gd name="T3" fmla="*/ T2 w 19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T1" y="0"/>
                                                                </a:cxn>
                                                                <a:cxn ang="0">
                                                                  <a:pos x="T3" y="0"/>
                                                                </a:cxn>
                                                              </a:cxnLst>
                                                              <a:rect l="0" t="0" r="r" b="b"/>
                                                              <a:pathLst>
                                                                <a:path w="19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9" y="0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noFill/>
                                                            <a:ln w="13462">
                                                              <a:solidFill>
                                                                <a:srgbClr val="000000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  <wpg:grpSp>
                                                          <wpg:cNvPr id="40" name="Group 24"/>
                                                          <wpg:cNvGrpSpPr>
                                                            <a:grpSpLocks/>
                                                          </wpg:cNvGrpSpPr>
                                                          <wpg:grpSpPr bwMode="auto">
                                                            <a:xfrm>
                                                              <a:off x="7381" y="6630"/>
                                                              <a:ext cx="3361" cy="0"/>
                                                              <a:chOff x="7381" y="6630"/>
                                                              <a:chExt cx="3361" cy="0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41" name="Freeform 25"/>
                                                            <wps:cNvSpPr>
                                                              <a:spLocks/>
                                                            </wps:cNvSpPr>
                                                            <wps:spPr bwMode="auto">
                                                              <a:xfrm>
                                                                <a:off x="7381" y="6630"/>
                                                                <a:ext cx="3361" cy="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T0" fmla="+- 0 7381 7381"/>
                                                                  <a:gd name="T1" fmla="*/ T0 w 3361"/>
                                                                  <a:gd name="T2" fmla="+- 0 10742 7381"/>
                                                                  <a:gd name="T3" fmla="*/ T2 w 336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T1" y="0"/>
                                                                  </a:cxn>
                                                                  <a:cxn ang="0">
                                                                    <a:pos x="T3" y="0"/>
                                                                  </a:cxn>
                                                                </a:cxnLst>
                                                                <a:rect l="0" t="0" r="r" b="b"/>
                                                                <a:pathLst>
                                                                  <a:path w="3361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3361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noFill/>
                                                              <a:ln w="13462">
                                                                <a:solidFill>
                                                                  <a:srgbClr val="000000"/>
                                                                </a:solidFill>
                                                                <a:round/>
                                                                <a:headEnd/>
                                                                <a:tailEnd/>
                                                              </a:ln>
                                                              <a:extLst>
                                                                <a:ext uri="{909E8E84-426E-40DD-AFC4-6F175D3DCCD1}">
                                                                  <a14:hiddenFill xmlns:a14="http://schemas.microsoft.com/office/drawing/2010/main">
                                                                    <a:solidFill>
                                                                      <a:srgbClr val="FFFFFF"/>
                                                                    </a:solidFill>
                                                                  </a14:hiddenFill>
                                                                </a:ext>
                                                              </a:extLst>
                                                            </wps:spPr>
                                                            <wps:bodyPr rot="0" vert="horz" wrap="square" lIns="91440" tIns="45720" rIns="91440" bIns="45720" anchor="t" anchorCtr="0" upright="1"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BF78CA" id="Group 6" o:spid="_x0000_s1026" style="position:absolute;margin-left:106pt;margin-top:46.7pt;width:431.65pt;height:610.75pt;z-index:-251659776;mso-position-horizontal-relative:page;mso-position-vertical-relative:page" coordorigin="2120,934" coordsize="8633,12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">
                <v:group id="Group 7" o:spid="_x0000_s1027" style="position:absolute;left:2160;top:950;width:8580;height:0" coordorigin="2160,950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2" o:spid="_x0000_s1028" style="position:absolute;left:2160;top:950;width:8580;height:0;visibility:visible;mso-wrap-style:square;v-text-anchor:top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" path="m,l8580,e" filled="f" strokeweight="1pt">
                    <v:path arrowok="t" o:connecttype="custom" o:connectlocs="0,0;8580,0" o:connectangles="0,0"/>
                  </v:shape>
                  <v:group id="Group 8" o:spid="_x0000_s1029" style="position:absolute;left:2160;top:1990;width:8580;height:0" coordorigin="2160,1990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 id="Freeform 41" o:spid="_x0000_s1030" style="position:absolute;left:2160;top:1990;width:8580;height:0;visibility:visible;mso-wrap-style:square;v-text-anchor:top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" path="m,l8580,e" filled="f" strokeweight="1pt">
                      <v:path arrowok="t" o:connecttype="custom" o:connectlocs="0,0;8580,0" o:connectangles="0,0"/>
                    </v:shape>
                    <v:group id="Group 9" o:spid="_x0000_s1031" style="position:absolute;left:2160;top:3650;width:8580;height:0" coordorigin="2160,3650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shape id="Freeform 40" o:spid="_x0000_s1032" style="position:absolute;left:2160;top:3650;width:8580;height:0;visibility:visible;mso-wrap-style:square;v-text-anchor:top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" path="m,l8580,e" filled="f" strokeweight="1pt">
                        <v:path arrowok="t" o:connecttype="custom" o:connectlocs="0,0;8580,0" o:connectangles="0,0"/>
                      </v:shape>
                      <v:group id="Group 10" o:spid="_x0000_s1033" style="position:absolute;left:2160;top:8650;width:8580;height:0" coordorigin="2160,8650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39" o:spid="_x0000_s1034" style="position:absolute;left:2160;top:8650;width:8580;height:0;visibility:visible;mso-wrap-style:square;v-text-anchor:top" coordsize="8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" path="m,l8580,e" filled="f" strokeweight="1pt">
                          <v:path arrowok="t" o:connecttype="custom" o:connectlocs="0,0;8580,0" o:connectangles="0,0"/>
                        </v:shape>
                        <v:group id="Group 11" o:spid="_x0000_s1035" style="position:absolute;left:2130;top:13094;width:8610;height:15" coordorigin="2130,13094" coordsize="8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38" o:spid="_x0000_s1036" style="position:absolute;left:2130;top:13094;width:8610;height:15;visibility:visible;mso-wrap-style:square;v-text-anchor:top" coordsize="86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" path="m,15l8610,e" filled="f" strokeweight="1pt">
                            <v:path arrowok="t" o:connecttype="custom" o:connectlocs="0,13109;8610,13094" o:connectangles="0,0"/>
                          </v:shape>
                          <v:group id="Group 12" o:spid="_x0000_s1037" style="position:absolute;left:2144;top:944;width:30;height:12195" coordorigin="2144,944" coordsize="3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shape id="Freeform 37" o:spid="_x0000_s1038" style="position:absolute;left:2144;top:944;width:30;height:12195;visibility:visible;mso-wrap-style:square;v-text-anchor:top" coordsize="3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" path="m30,l,12195e" filled="f" strokeweight="1pt">
                              <v:path arrowok="t" o:connecttype="custom" o:connectlocs="30,944;0,13139" o:connectangles="0,0"/>
                            </v:shape>
                            <v:group id="Group 13" o:spid="_x0000_s1039" style="position:absolute;left:10710;top:945;width:30;height:12165" coordorigin="10710,945" coordsize="30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      <v:shape id="Freeform 36" o:spid="_x0000_s1040" style="position:absolute;left:10710;top:945;width:30;height:12165;visibility:visible;mso-wrap-style:square;v-text-anchor:top" coordsize="30,12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" path="m,l30,12165e" filled="f" strokeweight="1pt">
                                <v:path arrowok="t" o:connecttype="custom" o:connectlocs="0,945;30,13110" o:connectangles="0,0"/>
                              </v:shape>
                              <v:group id="Group 14" o:spid="_x0000_s1041" style="position:absolute;left:2160;top:6630;width:1140;height:0" coordorigin="2160,6630" coordsize="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<v:shape id="Freeform 35" o:spid="_x0000_s1042" style="position:absolute;left:2160;top:6630;width:1140;height:0;visibility:visible;mso-wrap-style:square;v-text-anchor:top" coordsize="11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" path="m,l1140,e" filled="f" strokeweight="1.06pt">
                                  <v:path arrowok="t" o:connecttype="custom" o:connectlocs="0,0;1140,0" o:connectangles="0,0"/>
                                </v:shape>
                                <v:group id="Group 15" o:spid="_x0000_s1043" style="position:absolute;left:3300;top:6630;width:19;height:0" coordorigin="3300,663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<v:shape id="Freeform 34" o:spid="_x0000_s1044" style="position:absolute;left:3300;top:663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" path="m,l20,e" filled="f" strokeweight="1.06pt">
                                    <v:path arrowok="t" o:connecttype="custom" o:connectlocs="0,0;20,0" o:connectangles="0,0"/>
                                  </v:shape>
                                  <v:group id="Group 16" o:spid="_x0000_s1045" style="position:absolute;left:3320;top:6630;width:2603;height:0" coordorigin="3320,6630" coordsize="2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    <v:shape id="Freeform 33" o:spid="_x0000_s1046" style="position:absolute;left:3320;top:6630;width:2603;height:0;visibility:visible;mso-wrap-style:square;v-text-anchor:top" coordsize="26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" path="m,l2602,e" filled="f" strokeweight="1.06pt">
                                      <v:path arrowok="t" o:connecttype="custom" o:connectlocs="0,0;2602,0" o:connectangles="0,0"/>
                                    </v:shape>
                                    <v:group id="Group 17" o:spid="_x0000_s1047" style="position:absolute;left:5922;top:6630;width:19;height:0" coordorigin="5922,663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      <v:shape id="Freeform 32" o:spid="_x0000_s1048" style="position:absolute;left:5922;top:663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" path="m,l19,e" filled="f" strokeweight="1.06pt">
                                        <v:path arrowok="t" o:connecttype="custom" o:connectlocs="0,0;19,0" o:connectangles="0,0"/>
                                      </v:shape>
                                      <v:group id="Group 18" o:spid="_x0000_s1049" style="position:absolute;left:5941;top:6630;width:300;height:0" coordorigin="5941,6630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        <v:shape id="Freeform 31" o:spid="_x0000_s1050" style="position:absolute;left:5941;top:663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" path="m,l300,e" filled="f" strokeweight="1.06pt">
                                          <v:path arrowok="t" o:connecttype="custom" o:connectlocs="0,0;300,0" o:connectangles="0,0"/>
                                        </v:shape>
                                        <v:group id="Group 19" o:spid="_x0000_s1051" style="position:absolute;left:6241;top:6630;width:19;height:0" coordorigin="6241,663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        <v:shape id="Freeform 30" o:spid="_x0000_s1052" style="position:absolute;left:6241;top:663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" path="m,l20,e" filled="f" strokeweight="1.06pt">
                                            <v:path arrowok="t" o:connecttype="custom" o:connectlocs="0,0;20,0" o:connectangles="0,0"/>
                                          </v:shape>
                                          <v:group id="Group 20" o:spid="_x0000_s1053" style="position:absolute;left:6261;top:6630;width:622;height:0" coordorigin="6261,6630" coordsize="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        <v:shape id="Freeform 29" o:spid="_x0000_s1054" style="position:absolute;left:6261;top:6630;width:622;height:0;visibility:visible;mso-wrap-style:square;v-text-anchor:top" coordsize="6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" path="m,l621,e" filled="f" strokeweight="1.06pt">
                                              <v:path arrowok="t" o:connecttype="custom" o:connectlocs="0,0;621,0" o:connectangles="0,0"/>
                                            </v:shape>
                                            <v:group id="Group 21" o:spid="_x0000_s1055" style="position:absolute;left:6882;top:6630;width:19;height:0" coordorigin="6882,663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                  <v:shape id="Freeform 28" o:spid="_x0000_s1056" style="position:absolute;left:6882;top:663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" path="m,l19,e" filled="f" strokeweight="1.06pt">
                                                <v:path arrowok="t" o:connecttype="custom" o:connectlocs="0,0;19,0" o:connectangles="0,0"/>
                                              </v:shape>
                                              <v:group id="Group 22" o:spid="_x0000_s1057" style="position:absolute;left:6901;top:6630;width:461;height:0" coordorigin="6901,6630" coordsize="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                  <v:shape id="Freeform 27" o:spid="_x0000_s1058" style="position:absolute;left:6901;top:6630;width:461;height:0;visibility:visible;mso-wrap-style:square;v-text-anchor:top" coordsize="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" path="m,l461,e" filled="f" strokeweight="1.06pt">
                                                  <v:path arrowok="t" o:connecttype="custom" o:connectlocs="0,0;461,0" o:connectangles="0,0"/>
                                                </v:shape>
                                                <v:group id="Group 23" o:spid="_x0000_s1059" style="position:absolute;left:7362;top:6630;width:19;height:0" coordorigin="7362,6630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                  <v:shape id="Freeform 26" o:spid="_x0000_s1060" style="position:absolute;left:7362;top:6630;width:19;height:0;visibility:visible;mso-wrap-style:square;v-text-anchor:top" coordsize="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" path="m,l19,e" filled="f" strokeweight="1.06pt">
                                                    <v:path arrowok="t" o:connecttype="custom" o:connectlocs="0,0;19,0" o:connectangles="0,0"/>
                                                  </v:shape>
                                                  <v:group id="Group 24" o:spid="_x0000_s1061" style="position:absolute;left:7381;top:6630;width:3361;height:0" coordorigin="7381,6630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                  <v:shape id="Freeform 25" o:spid="_x0000_s1062" style="position:absolute;left:7381;top:6630;width:3361;height:0;visibility:visible;mso-wrap-style:square;v-text-anchor:top" coordsize="33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" path="m,l3361,e" filled="f" strokeweight="1.06pt">
                                                      <v:path arrowok="t" o:connecttype="custom" o:connectlocs="0,0;3361,0" o:connectangles="0,0"/>
                                                    </v:shape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C008B8" w:rsidRDefault="007953B8">
      <w:pPr>
        <w:spacing w:before="4" w:line="140" w:lineRule="exact"/>
        <w:rPr>
          <w:sz w:val="14"/>
          <w:szCs w:val="14"/>
        </w:rPr>
      </w:pPr>
      <w:r>
        <w:rPr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5290B72" wp14:editId="52A8E8EF">
                <wp:simplePos x="0" y="0"/>
                <wp:positionH relativeFrom="column">
                  <wp:posOffset>292100</wp:posOffset>
                </wp:positionH>
                <wp:positionV relativeFrom="paragraph">
                  <wp:posOffset>59055</wp:posOffset>
                </wp:positionV>
                <wp:extent cx="5534025" cy="28575"/>
                <wp:effectExtent l="0" t="0" r="28575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40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B4D29B9" id="Straight Connector 52" o:spid="_x0000_s1026" style="position:absolute;flip:x 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pt,4.65pt" to="458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" strokecolor="black [3213]"/>
            </w:pict>
          </mc:Fallback>
        </mc:AlternateContent>
      </w:r>
    </w:p>
    <w:p w:rsidR="00C008B8" w:rsidRDefault="00500244">
      <w:pPr>
        <w:ind w:left="1861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TEC                                     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spacing w:val="-1"/>
          <w:sz w:val="24"/>
          <w:szCs w:val="24"/>
        </w:rPr>
        <w:t>(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C008B8" w:rsidRDefault="00C008B8">
      <w:pPr>
        <w:spacing w:before="3" w:line="100" w:lineRule="exact"/>
        <w:rPr>
          <w:sz w:val="11"/>
          <w:szCs w:val="11"/>
        </w:rPr>
      </w:pPr>
    </w:p>
    <w:p w:rsidR="00C008B8" w:rsidRDefault="005002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1.                                                                        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</w:p>
    <w:p w:rsidR="00C008B8" w:rsidRDefault="00C008B8">
      <w:pPr>
        <w:spacing w:before="3" w:line="100" w:lineRule="exact"/>
        <w:rPr>
          <w:sz w:val="10"/>
          <w:szCs w:val="10"/>
        </w:rPr>
      </w:pPr>
    </w:p>
    <w:p w:rsidR="00C008B8" w:rsidRDefault="00500244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2.                                                                         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C008B8" w:rsidRDefault="00C008B8">
      <w:pPr>
        <w:spacing w:before="5" w:line="120" w:lineRule="exact"/>
        <w:rPr>
          <w:sz w:val="12"/>
          <w:szCs w:val="12"/>
        </w:rPr>
      </w:pPr>
    </w:p>
    <w:p w:rsidR="00C008B8" w:rsidRDefault="00500244">
      <w:pPr>
        <w:ind w:left="720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C008B8" w:rsidRDefault="00C008B8">
      <w:pPr>
        <w:spacing w:before="2" w:line="120" w:lineRule="exact"/>
        <w:rPr>
          <w:sz w:val="12"/>
          <w:szCs w:val="12"/>
        </w:rPr>
      </w:pPr>
    </w:p>
    <w:p w:rsidR="00C008B8" w:rsidRDefault="00500244">
      <w:pPr>
        <w:ind w:left="720"/>
        <w:rPr>
          <w:sz w:val="24"/>
          <w:szCs w:val="24"/>
        </w:rPr>
      </w:pPr>
      <w:r>
        <w:rPr>
          <w:sz w:val="24"/>
          <w:szCs w:val="24"/>
        </w:rPr>
        <w:t>4.</w:t>
      </w:r>
    </w:p>
    <w:p w:rsidR="00C008B8" w:rsidRDefault="007953B8">
      <w:pPr>
        <w:spacing w:before="10" w:line="160" w:lineRule="exact"/>
        <w:rPr>
          <w:sz w:val="17"/>
          <w:szCs w:val="17"/>
        </w:rPr>
      </w:pPr>
      <w:r>
        <w:rPr>
          <w:noProof/>
          <w:sz w:val="24"/>
          <w:szCs w:val="24"/>
          <w:lang w:bidi="ta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6553CAB" wp14:editId="6F056C79">
                <wp:simplePos x="0" y="0"/>
                <wp:positionH relativeFrom="column">
                  <wp:posOffset>292100</wp:posOffset>
                </wp:positionH>
                <wp:positionV relativeFrom="paragraph">
                  <wp:posOffset>41910</wp:posOffset>
                </wp:positionV>
                <wp:extent cx="5534025" cy="28575"/>
                <wp:effectExtent l="0" t="0" r="28575" b="28575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340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EF72101" id="Straight Connector 53" o:spid="_x0000_s1026" style="position:absolute;flip:x 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pt,3.3pt" to="458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" strokecolor="black [3213]"/>
            </w:pict>
          </mc:Fallback>
        </mc:AlternateContent>
      </w:r>
    </w:p>
    <w:p w:rsidR="00C008B8" w:rsidRDefault="00500244">
      <w:pPr>
        <w:spacing w:line="366" w:lineRule="auto"/>
        <w:ind w:left="600" w:right="900"/>
        <w:rPr>
          <w:sz w:val="24"/>
          <w:szCs w:val="24"/>
        </w:rPr>
      </w:pPr>
      <w:r>
        <w:rPr>
          <w:spacing w:val="-1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in ob</w:t>
      </w:r>
      <w:r>
        <w:rPr>
          <w:spacing w:val="-1"/>
          <w:sz w:val="23"/>
          <w:szCs w:val="23"/>
        </w:rPr>
        <w:t>s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ons</w:t>
      </w:r>
      <w:r>
        <w:rPr>
          <w:spacing w:val="-1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: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u</w:t>
      </w:r>
      <w:r>
        <w:rPr>
          <w:spacing w:val="-2"/>
          <w:sz w:val="23"/>
          <w:szCs w:val="23"/>
        </w:rPr>
        <w:t>m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ry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of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k</w:t>
      </w:r>
      <w:r>
        <w:rPr>
          <w:spacing w:val="3"/>
          <w:sz w:val="23"/>
          <w:szCs w:val="23"/>
        </w:rPr>
        <w:t>e</w:t>
      </w:r>
      <w:r>
        <w:rPr>
          <w:sz w:val="23"/>
          <w:szCs w:val="23"/>
        </w:rPr>
        <w:t>y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ob</w:t>
      </w:r>
      <w:r>
        <w:rPr>
          <w:spacing w:val="1"/>
          <w:sz w:val="23"/>
          <w:szCs w:val="23"/>
        </w:rPr>
        <w:t>se</w:t>
      </w:r>
      <w:r>
        <w:rPr>
          <w:sz w:val="23"/>
          <w:szCs w:val="23"/>
        </w:rPr>
        <w:t>r</w:t>
      </w:r>
      <w:r>
        <w:rPr>
          <w:spacing w:val="-2"/>
          <w:sz w:val="23"/>
          <w:szCs w:val="23"/>
        </w:rPr>
        <w:t>v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tions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be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outlin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d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h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 xml:space="preserve">. </w:t>
      </w:r>
      <w:r>
        <w:rPr>
          <w:spacing w:val="1"/>
          <w:sz w:val="23"/>
          <w:szCs w:val="23"/>
        </w:rPr>
        <w:t>T</w:t>
      </w:r>
      <w:r>
        <w:rPr>
          <w:sz w:val="23"/>
          <w:szCs w:val="23"/>
        </w:rPr>
        <w:t>he</w:t>
      </w:r>
      <w:r>
        <w:rPr>
          <w:spacing w:val="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a</w:t>
      </w:r>
      <w:r>
        <w:rPr>
          <w:sz w:val="23"/>
          <w:szCs w:val="23"/>
        </w:rPr>
        <w:t>ils</w:t>
      </w:r>
      <w:r>
        <w:rPr>
          <w:spacing w:val="-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n be</w:t>
      </w:r>
      <w:r>
        <w:rPr>
          <w:spacing w:val="-2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a</w:t>
      </w:r>
      <w:r>
        <w:rPr>
          <w:spacing w:val="-2"/>
          <w:sz w:val="23"/>
          <w:szCs w:val="23"/>
        </w:rPr>
        <w:t>t</w:t>
      </w:r>
      <w:r>
        <w:rPr>
          <w:sz w:val="23"/>
          <w:szCs w:val="23"/>
        </w:rPr>
        <w:t>t</w:t>
      </w:r>
      <w:r>
        <w:rPr>
          <w:spacing w:val="-1"/>
          <w:sz w:val="23"/>
          <w:szCs w:val="23"/>
        </w:rPr>
        <w:t>a</w:t>
      </w:r>
      <w:r>
        <w:rPr>
          <w:spacing w:val="1"/>
          <w:sz w:val="23"/>
          <w:szCs w:val="23"/>
        </w:rPr>
        <w:t>c</w:t>
      </w:r>
      <w:r>
        <w:rPr>
          <w:sz w:val="23"/>
          <w:szCs w:val="23"/>
        </w:rPr>
        <w:t>h</w:t>
      </w:r>
      <w:r>
        <w:rPr>
          <w:spacing w:val="-2"/>
          <w:sz w:val="23"/>
          <w:szCs w:val="23"/>
        </w:rPr>
        <w:t>e</w:t>
      </w:r>
      <w:r>
        <w:rPr>
          <w:sz w:val="23"/>
          <w:szCs w:val="23"/>
        </w:rPr>
        <w:t xml:space="preserve">d </w:t>
      </w:r>
      <w:r>
        <w:rPr>
          <w:spacing w:val="2"/>
          <w:sz w:val="23"/>
          <w:szCs w:val="23"/>
        </w:rPr>
        <w:t>b</w:t>
      </w:r>
      <w:r>
        <w:rPr>
          <w:sz w:val="23"/>
          <w:szCs w:val="23"/>
        </w:rPr>
        <w:t>y</w:t>
      </w:r>
      <w:r>
        <w:rPr>
          <w:spacing w:val="-5"/>
          <w:sz w:val="23"/>
          <w:szCs w:val="23"/>
        </w:rPr>
        <w:t xml:space="preserve"> </w:t>
      </w:r>
      <w:r>
        <w:rPr>
          <w:sz w:val="23"/>
          <w:szCs w:val="23"/>
        </w:rPr>
        <w:t>m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>king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f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r</w:t>
      </w:r>
      <w:r>
        <w:rPr>
          <w:spacing w:val="1"/>
          <w:sz w:val="23"/>
          <w:szCs w:val="23"/>
        </w:rPr>
        <w:t>e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c</w:t>
      </w:r>
      <w:r>
        <w:rPr>
          <w:spacing w:val="1"/>
          <w:sz w:val="23"/>
          <w:szCs w:val="23"/>
        </w:rPr>
        <w:t>e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 xml:space="preserve">. </w:t>
      </w:r>
      <w:r>
        <w:rPr>
          <w:spacing w:val="-1"/>
          <w:sz w:val="23"/>
          <w:szCs w:val="23"/>
        </w:rPr>
        <w:t>S</w:t>
      </w:r>
      <w:r>
        <w:rPr>
          <w:sz w:val="23"/>
          <w:szCs w:val="23"/>
        </w:rPr>
        <w:t>ome</w:t>
      </w:r>
      <w:r>
        <w:rPr>
          <w:spacing w:val="1"/>
          <w:sz w:val="23"/>
          <w:szCs w:val="23"/>
        </w:rPr>
        <w:t xml:space="preserve"> e</w:t>
      </w:r>
      <w:r>
        <w:rPr>
          <w:spacing w:val="-1"/>
          <w:sz w:val="23"/>
          <w:szCs w:val="23"/>
        </w:rPr>
        <w:t>ss</w:t>
      </w:r>
      <w:r>
        <w:rPr>
          <w:spacing w:val="1"/>
          <w:sz w:val="23"/>
          <w:szCs w:val="23"/>
        </w:rPr>
        <w:t>e</w:t>
      </w:r>
      <w:r>
        <w:rPr>
          <w:spacing w:val="-2"/>
          <w:sz w:val="23"/>
          <w:szCs w:val="23"/>
        </w:rPr>
        <w:t>n</w:t>
      </w:r>
      <w:r>
        <w:rPr>
          <w:sz w:val="23"/>
          <w:szCs w:val="23"/>
        </w:rPr>
        <w:t>t</w:t>
      </w:r>
      <w:r>
        <w:rPr>
          <w:spacing w:val="-2"/>
          <w:sz w:val="23"/>
          <w:szCs w:val="23"/>
        </w:rPr>
        <w:t>i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l </w:t>
      </w:r>
      <w:r>
        <w:rPr>
          <w:spacing w:val="-2"/>
          <w:sz w:val="23"/>
          <w:szCs w:val="23"/>
        </w:rPr>
        <w:t>i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>f</w:t>
      </w:r>
      <w:r>
        <w:rPr>
          <w:sz w:val="23"/>
          <w:szCs w:val="23"/>
        </w:rPr>
        <w:t>or</w:t>
      </w:r>
      <w:r>
        <w:rPr>
          <w:spacing w:val="1"/>
          <w:sz w:val="23"/>
          <w:szCs w:val="23"/>
        </w:rPr>
        <w:t>ma</w:t>
      </w:r>
      <w:r>
        <w:rPr>
          <w:sz w:val="23"/>
          <w:szCs w:val="23"/>
        </w:rPr>
        <w:t>ti</w:t>
      </w:r>
      <w:r>
        <w:rPr>
          <w:spacing w:val="-2"/>
          <w:sz w:val="23"/>
          <w:szCs w:val="23"/>
        </w:rPr>
        <w:t>o</w:t>
      </w:r>
      <w:r>
        <w:rPr>
          <w:sz w:val="23"/>
          <w:szCs w:val="23"/>
        </w:rPr>
        <w:t>n</w:t>
      </w:r>
      <w:r>
        <w:rPr>
          <w:spacing w:val="-2"/>
          <w:sz w:val="23"/>
          <w:szCs w:val="23"/>
        </w:rPr>
        <w:t xml:space="preserve"> </w:t>
      </w:r>
      <w:r>
        <w:rPr>
          <w:sz w:val="23"/>
          <w:szCs w:val="23"/>
        </w:rPr>
        <w:t>th</w:t>
      </w:r>
      <w:r>
        <w:rPr>
          <w:spacing w:val="1"/>
          <w:sz w:val="23"/>
          <w:szCs w:val="23"/>
        </w:rPr>
        <w:t>a</w:t>
      </w:r>
      <w:r>
        <w:rPr>
          <w:sz w:val="23"/>
          <w:szCs w:val="23"/>
        </w:rPr>
        <w:t xml:space="preserve">t </w:t>
      </w:r>
      <w:r>
        <w:rPr>
          <w:sz w:val="24"/>
          <w:szCs w:val="24"/>
        </w:rPr>
        <w:t>should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low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C008B8" w:rsidRDefault="00C008B8">
      <w:pPr>
        <w:spacing w:before="2" w:line="180" w:lineRule="exact"/>
        <w:rPr>
          <w:sz w:val="18"/>
          <w:szCs w:val="18"/>
        </w:rPr>
      </w:pPr>
    </w:p>
    <w:p w:rsidR="00C008B8" w:rsidRDefault="00500244">
      <w:pPr>
        <w:ind w:left="740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 of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follow up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vious me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C008B8" w:rsidRDefault="00500244">
      <w:pPr>
        <w:spacing w:before="65"/>
        <w:ind w:left="1200"/>
        <w:rPr>
          <w:sz w:val="24"/>
          <w:szCs w:val="24"/>
        </w:rPr>
      </w:pPr>
      <w:proofErr w:type="gramStart"/>
      <w:r>
        <w:rPr>
          <w:sz w:val="24"/>
          <w:szCs w:val="24"/>
        </w:rPr>
        <w:t>( if</w:t>
      </w:r>
      <w:proofErr w:type="gramEnd"/>
      <w:r>
        <w:rPr>
          <w:spacing w:val="-1"/>
          <w:sz w:val="24"/>
          <w:szCs w:val="24"/>
        </w:rPr>
        <w:t xml:space="preserve"> 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C008B8" w:rsidRDefault="00C008B8">
      <w:pPr>
        <w:spacing w:before="5" w:line="260" w:lineRule="exact"/>
        <w:rPr>
          <w:sz w:val="26"/>
          <w:szCs w:val="26"/>
        </w:rPr>
      </w:pPr>
    </w:p>
    <w:p w:rsidR="00C008B8" w:rsidRDefault="00500244">
      <w:pPr>
        <w:ind w:left="740"/>
        <w:rPr>
          <w:sz w:val="24"/>
          <w:szCs w:val="24"/>
        </w:rPr>
      </w:pPr>
      <w:r>
        <w:rPr>
          <w:sz w:val="24"/>
          <w:szCs w:val="24"/>
        </w:rPr>
        <w:t>2.     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(if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) on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s;</w:t>
      </w:r>
    </w:p>
    <w:p w:rsidR="00C008B8" w:rsidRDefault="00C008B8">
      <w:pPr>
        <w:spacing w:before="4" w:line="260" w:lineRule="exact"/>
        <w:rPr>
          <w:sz w:val="26"/>
          <w:szCs w:val="26"/>
        </w:rPr>
      </w:pPr>
    </w:p>
    <w:p w:rsidR="00C008B8" w:rsidRDefault="00500244">
      <w:pPr>
        <w:ind w:left="740"/>
        <w:rPr>
          <w:sz w:val="24"/>
          <w:szCs w:val="24"/>
        </w:rPr>
      </w:pPr>
      <w:r>
        <w:rPr>
          <w:sz w:val="24"/>
          <w:szCs w:val="24"/>
        </w:rPr>
        <w:t>3.     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nts on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ment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ss;</w:t>
      </w:r>
    </w:p>
    <w:p w:rsidR="00C008B8" w:rsidRDefault="00C008B8">
      <w:pPr>
        <w:spacing w:before="2" w:line="240" w:lineRule="exact"/>
        <w:rPr>
          <w:sz w:val="24"/>
          <w:szCs w:val="24"/>
        </w:rPr>
      </w:pPr>
    </w:p>
    <w:p w:rsidR="00C008B8" w:rsidRDefault="00500244">
      <w:pPr>
        <w:ind w:left="740"/>
        <w:rPr>
          <w:sz w:val="24"/>
          <w:szCs w:val="24"/>
        </w:rPr>
      </w:pPr>
      <w:r>
        <w:rPr>
          <w:sz w:val="24"/>
          <w:szCs w:val="24"/>
        </w:rPr>
        <w:t>4.     Do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uments fo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discuss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d;</w:t>
      </w:r>
    </w:p>
    <w:p w:rsidR="00C008B8" w:rsidRDefault="00C008B8">
      <w:pPr>
        <w:spacing w:before="4" w:line="260" w:lineRule="exact"/>
        <w:rPr>
          <w:sz w:val="26"/>
          <w:szCs w:val="26"/>
        </w:rPr>
      </w:pPr>
    </w:p>
    <w:p w:rsidR="00C008B8" w:rsidRDefault="00500244">
      <w:pPr>
        <w:ind w:left="740"/>
        <w:rPr>
          <w:sz w:val="24"/>
          <w:szCs w:val="24"/>
        </w:rPr>
      </w:pPr>
      <w:r>
        <w:rPr>
          <w:noProof/>
          <w:lang w:bidi="ta-I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ge">
                  <wp:posOffset>9518650</wp:posOffset>
                </wp:positionV>
                <wp:extent cx="1828800" cy="0"/>
                <wp:effectExtent l="9525" t="12700" r="9525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2280" y="14990"/>
                          <a:chExt cx="288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280" y="14990"/>
                            <a:ext cx="2880" cy="0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2880"/>
                              <a:gd name="T2" fmla="+- 0 5160 228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5808EE4" id="Group 4" o:spid="_x0000_s1026" style="position:absolute;margin-left:114pt;margin-top:749.5pt;width:2in;height:0;z-index:-251658752;mso-position-horizontal-relative:page;mso-position-vertical-relative:page" coordorigin="2280,14990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">
                <v:shape id="Freeform 5" o:spid="_x0000_s1027" style="position:absolute;left:2280;top:14990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" path="m,l2880,e" filled="f" strokeweight="1pt">
                  <v:path arrowok="t" o:connecttype="custom" o:connectlocs="0,0;2880,0" o:connectangles="0,0"/>
                </v:shape>
                <w10:wrap anchorx="page" anchory="page"/>
              </v:group>
            </w:pict>
          </mc:Fallback>
        </mc:AlternateContent>
      </w:r>
      <w:r>
        <w:rPr>
          <w:sz w:val="24"/>
          <w:szCs w:val="24"/>
        </w:rPr>
        <w:t>5.    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ial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s/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hods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dopted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008B8" w:rsidRDefault="00C008B8">
      <w:pPr>
        <w:spacing w:before="8" w:line="140" w:lineRule="exact"/>
        <w:rPr>
          <w:sz w:val="14"/>
          <w:szCs w:val="14"/>
        </w:rPr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35240D">
      <w:pPr>
        <w:spacing w:line="200" w:lineRule="exact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29845</wp:posOffset>
                </wp:positionV>
                <wp:extent cx="5554345" cy="3810"/>
                <wp:effectExtent l="0" t="0" r="27305" b="3429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434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5E34E34" id="Straight Connector 45" o:spid="_x0000_s1026" style="position:absolute;flip:y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25pt,2.35pt" to="460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" strokecolor="black [3213]" strokeweight="1.5pt"/>
            </w:pict>
          </mc:Fallback>
        </mc:AlternateContent>
      </w: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500244">
      <w:pPr>
        <w:spacing w:line="199" w:lineRule="auto"/>
        <w:ind w:left="840" w:right="874" w:hanging="240"/>
        <w:rPr>
          <w:sz w:val="19"/>
          <w:szCs w:val="19"/>
        </w:rPr>
      </w:pPr>
      <w:r>
        <w:rPr>
          <w:position w:val="9"/>
          <w:sz w:val="18"/>
          <w:szCs w:val="18"/>
        </w:rPr>
        <w:t xml:space="preserve">8  </w:t>
      </w:r>
      <w:r>
        <w:rPr>
          <w:spacing w:val="15"/>
          <w:position w:val="9"/>
          <w:sz w:val="18"/>
          <w:szCs w:val="18"/>
        </w:rPr>
        <w:t xml:space="preserve"> </w:t>
      </w:r>
      <w:r>
        <w:rPr>
          <w:spacing w:val="-3"/>
          <w:sz w:val="19"/>
          <w:szCs w:val="19"/>
        </w:rPr>
        <w:t>I</w:t>
      </w:r>
      <w:r>
        <w:rPr>
          <w:spacing w:val="1"/>
          <w:sz w:val="19"/>
          <w:szCs w:val="19"/>
        </w:rPr>
        <w:t>nd</w:t>
      </w:r>
      <w:r>
        <w:rPr>
          <w:sz w:val="19"/>
          <w:szCs w:val="19"/>
        </w:rPr>
        <w:t>icate</w:t>
      </w:r>
      <w:r>
        <w:rPr>
          <w:spacing w:val="-3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Scr</w:t>
      </w:r>
      <w:r>
        <w:rPr>
          <w:spacing w:val="1"/>
          <w:sz w:val="19"/>
          <w:szCs w:val="19"/>
        </w:rPr>
        <w:t>u</w:t>
      </w:r>
      <w:r>
        <w:rPr>
          <w:sz w:val="19"/>
          <w:szCs w:val="19"/>
        </w:rPr>
        <w:t>tin</w:t>
      </w:r>
      <w:proofErr w:type="spellEnd"/>
      <w:r>
        <w:rPr>
          <w:spacing w:val="-1"/>
          <w:sz w:val="19"/>
          <w:szCs w:val="19"/>
        </w:rPr>
        <w:t xml:space="preserve"> </w:t>
      </w:r>
      <w:proofErr w:type="spellStart"/>
      <w:r>
        <w:rPr>
          <w:spacing w:val="-3"/>
          <w:sz w:val="19"/>
          <w:szCs w:val="19"/>
        </w:rPr>
        <w:t>I</w:t>
      </w:r>
      <w:r>
        <w:rPr>
          <w:sz w:val="19"/>
          <w:szCs w:val="19"/>
        </w:rPr>
        <w:t>se</w:t>
      </w:r>
      <w:proofErr w:type="spellEnd"/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-1"/>
          <w:sz w:val="19"/>
          <w:szCs w:val="19"/>
        </w:rPr>
        <w:t>r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-</w:t>
      </w:r>
      <w:r>
        <w:rPr>
          <w:spacing w:val="1"/>
          <w:sz w:val="19"/>
          <w:szCs w:val="19"/>
        </w:rPr>
        <w:t>qu</w:t>
      </w:r>
      <w:r>
        <w:rPr>
          <w:sz w:val="19"/>
          <w:szCs w:val="19"/>
        </w:rPr>
        <w:t>ali</w:t>
      </w:r>
      <w:r>
        <w:rPr>
          <w:spacing w:val="2"/>
          <w:sz w:val="19"/>
          <w:szCs w:val="19"/>
        </w:rPr>
        <w:t>f</w:t>
      </w:r>
      <w:r>
        <w:rPr>
          <w:sz w:val="19"/>
          <w:szCs w:val="19"/>
        </w:rPr>
        <w:t>icati</w:t>
      </w:r>
      <w:r>
        <w:rPr>
          <w:spacing w:val="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-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</w:t>
      </w:r>
      <w:r>
        <w:rPr>
          <w:spacing w:val="1"/>
          <w:sz w:val="19"/>
          <w:szCs w:val="19"/>
        </w:rPr>
        <w:t>o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u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Pr</w:t>
      </w:r>
      <w:r>
        <w:rPr>
          <w:spacing w:val="2"/>
          <w:sz w:val="19"/>
          <w:szCs w:val="19"/>
        </w:rPr>
        <w:t>e</w:t>
      </w:r>
      <w:r>
        <w:rPr>
          <w:spacing w:val="-1"/>
          <w:sz w:val="19"/>
          <w:szCs w:val="19"/>
        </w:rPr>
        <w:t>-</w:t>
      </w:r>
      <w:r>
        <w:rPr>
          <w:spacing w:val="1"/>
          <w:sz w:val="19"/>
          <w:szCs w:val="19"/>
        </w:rPr>
        <w:t>qu</w:t>
      </w:r>
      <w:r>
        <w:rPr>
          <w:sz w:val="19"/>
          <w:szCs w:val="19"/>
        </w:rPr>
        <w:t>al</w:t>
      </w:r>
      <w:r>
        <w:rPr>
          <w:spacing w:val="-2"/>
          <w:sz w:val="19"/>
          <w:szCs w:val="19"/>
        </w:rPr>
        <w:t>i</w:t>
      </w:r>
      <w:r>
        <w:rPr>
          <w:spacing w:val="2"/>
          <w:sz w:val="19"/>
          <w:szCs w:val="19"/>
        </w:rPr>
        <w:t>f</w:t>
      </w:r>
      <w:r>
        <w:rPr>
          <w:sz w:val="19"/>
          <w:szCs w:val="19"/>
        </w:rPr>
        <w:t>icati</w:t>
      </w:r>
      <w:r>
        <w:rPr>
          <w:spacing w:val="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>u</w:t>
      </w:r>
      <w:r>
        <w:rPr>
          <w:sz w:val="19"/>
          <w:szCs w:val="19"/>
        </w:rPr>
        <w:t>ati</w:t>
      </w:r>
      <w:r>
        <w:rPr>
          <w:spacing w:val="1"/>
          <w:sz w:val="19"/>
          <w:szCs w:val="19"/>
        </w:rPr>
        <w:t>on</w:t>
      </w:r>
      <w:r>
        <w:rPr>
          <w:sz w:val="19"/>
          <w:szCs w:val="19"/>
        </w:rPr>
        <w:t>,</w:t>
      </w:r>
      <w:r>
        <w:rPr>
          <w:spacing w:val="-9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Sc</w:t>
      </w:r>
      <w:r>
        <w:rPr>
          <w:spacing w:val="-1"/>
          <w:sz w:val="19"/>
          <w:szCs w:val="19"/>
        </w:rPr>
        <w:t>r</w:t>
      </w:r>
      <w:r>
        <w:rPr>
          <w:spacing w:val="1"/>
          <w:sz w:val="19"/>
          <w:szCs w:val="19"/>
        </w:rPr>
        <w:t>u</w:t>
      </w:r>
      <w:r>
        <w:rPr>
          <w:sz w:val="19"/>
          <w:szCs w:val="19"/>
        </w:rPr>
        <w:t>tin</w:t>
      </w:r>
      <w:proofErr w:type="spellEnd"/>
      <w:r>
        <w:rPr>
          <w:spacing w:val="-4"/>
          <w:sz w:val="19"/>
          <w:szCs w:val="19"/>
        </w:rPr>
        <w:t xml:space="preserve"> </w:t>
      </w:r>
      <w:proofErr w:type="spellStart"/>
      <w:r>
        <w:rPr>
          <w:spacing w:val="-3"/>
          <w:sz w:val="19"/>
          <w:szCs w:val="19"/>
        </w:rPr>
        <w:t>I</w:t>
      </w:r>
      <w:r>
        <w:rPr>
          <w:sz w:val="19"/>
          <w:szCs w:val="19"/>
        </w:rPr>
        <w:t>se</w:t>
      </w:r>
      <w:proofErr w:type="spellEnd"/>
      <w:r>
        <w:rPr>
          <w:spacing w:val="-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</w:t>
      </w:r>
      <w:r>
        <w:rPr>
          <w:sz w:val="19"/>
          <w:szCs w:val="19"/>
        </w:rPr>
        <w:t>i</w:t>
      </w:r>
      <w:r>
        <w:rPr>
          <w:spacing w:val="1"/>
          <w:sz w:val="19"/>
          <w:szCs w:val="19"/>
        </w:rPr>
        <w:t>dd</w:t>
      </w:r>
      <w:r>
        <w:rPr>
          <w:spacing w:val="-2"/>
          <w:sz w:val="19"/>
          <w:szCs w:val="19"/>
        </w:rPr>
        <w:t>i</w:t>
      </w:r>
      <w:r>
        <w:rPr>
          <w:spacing w:val="1"/>
          <w:sz w:val="19"/>
          <w:szCs w:val="19"/>
        </w:rPr>
        <w:t>n</w:t>
      </w:r>
      <w:r>
        <w:rPr>
          <w:sz w:val="19"/>
          <w:szCs w:val="19"/>
        </w:rPr>
        <w:t xml:space="preserve">g </w:t>
      </w:r>
      <w:r>
        <w:rPr>
          <w:spacing w:val="1"/>
          <w:sz w:val="19"/>
          <w:szCs w:val="19"/>
        </w:rPr>
        <w:t>do</w:t>
      </w:r>
      <w:r>
        <w:rPr>
          <w:sz w:val="19"/>
          <w:szCs w:val="19"/>
        </w:rPr>
        <w:t>c</w:t>
      </w:r>
      <w:r>
        <w:rPr>
          <w:spacing w:val="1"/>
          <w:sz w:val="19"/>
          <w:szCs w:val="19"/>
        </w:rPr>
        <w:t>u</w:t>
      </w:r>
      <w:r>
        <w:rPr>
          <w:spacing w:val="-1"/>
          <w:sz w:val="19"/>
          <w:szCs w:val="19"/>
        </w:rPr>
        <w:t>m</w:t>
      </w:r>
      <w:r>
        <w:rPr>
          <w:sz w:val="19"/>
          <w:szCs w:val="19"/>
        </w:rPr>
        <w:t>e</w:t>
      </w:r>
      <w:r>
        <w:rPr>
          <w:spacing w:val="1"/>
          <w:sz w:val="19"/>
          <w:szCs w:val="19"/>
        </w:rPr>
        <w:t>n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s</w:t>
      </w:r>
      <w:r>
        <w:rPr>
          <w:sz w:val="19"/>
          <w:szCs w:val="19"/>
        </w:rPr>
        <w:t>,</w:t>
      </w:r>
      <w:r>
        <w:rPr>
          <w:spacing w:val="-10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b</w:t>
      </w:r>
      <w:r>
        <w:rPr>
          <w:sz w:val="19"/>
          <w:szCs w:val="19"/>
        </w:rPr>
        <w:t>id</w:t>
      </w:r>
      <w:r>
        <w:rPr>
          <w:spacing w:val="-1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-1"/>
          <w:sz w:val="19"/>
          <w:szCs w:val="19"/>
        </w:rPr>
        <w:t>v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>u</w:t>
      </w:r>
      <w:r>
        <w:rPr>
          <w:sz w:val="19"/>
          <w:szCs w:val="19"/>
        </w:rPr>
        <w:t>ati</w:t>
      </w:r>
      <w:r>
        <w:rPr>
          <w:spacing w:val="-1"/>
          <w:sz w:val="19"/>
          <w:szCs w:val="19"/>
        </w:rPr>
        <w:t>o</w:t>
      </w:r>
      <w:r>
        <w:rPr>
          <w:sz w:val="19"/>
          <w:szCs w:val="19"/>
        </w:rPr>
        <w:t>n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-1"/>
          <w:sz w:val="19"/>
          <w:szCs w:val="19"/>
        </w:rPr>
        <w:t>n</w:t>
      </w:r>
      <w:r>
        <w:rPr>
          <w:sz w:val="19"/>
          <w:szCs w:val="19"/>
        </w:rPr>
        <w:t>d</w:t>
      </w:r>
      <w:r>
        <w:rPr>
          <w:spacing w:val="-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c</w:t>
      </w:r>
      <w:r>
        <w:rPr>
          <w:spacing w:val="1"/>
          <w:sz w:val="19"/>
          <w:szCs w:val="19"/>
        </w:rPr>
        <w:t>on</w:t>
      </w:r>
      <w:r>
        <w:rPr>
          <w:sz w:val="19"/>
          <w:szCs w:val="19"/>
        </w:rPr>
        <w:t>t</w:t>
      </w:r>
      <w:r>
        <w:rPr>
          <w:spacing w:val="-1"/>
          <w:sz w:val="19"/>
          <w:szCs w:val="19"/>
        </w:rPr>
        <w:t>r</w:t>
      </w:r>
      <w:r>
        <w:rPr>
          <w:sz w:val="19"/>
          <w:szCs w:val="19"/>
        </w:rPr>
        <w:t>act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awa</w:t>
      </w:r>
      <w:r>
        <w:rPr>
          <w:spacing w:val="-1"/>
          <w:sz w:val="19"/>
          <w:szCs w:val="19"/>
        </w:rPr>
        <w:t>r</w:t>
      </w:r>
      <w:r>
        <w:rPr>
          <w:sz w:val="19"/>
          <w:szCs w:val="19"/>
        </w:rPr>
        <w:t>d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etc.</w:t>
      </w:r>
    </w:p>
    <w:p w:rsidR="00C008B8" w:rsidRDefault="00500244">
      <w:pPr>
        <w:spacing w:before="26"/>
        <w:ind w:left="4606" w:right="4302"/>
        <w:jc w:val="center"/>
        <w:sectPr w:rsidR="00C008B8" w:rsidSect="002A0705">
          <w:pgSz w:w="11900" w:h="16860"/>
          <w:pgMar w:top="880" w:right="1040" w:bottom="280" w:left="1530" w:header="720" w:footer="720" w:gutter="0"/>
          <w:cols w:space="720"/>
        </w:sectPr>
      </w:pPr>
      <w:r>
        <w:rPr>
          <w:spacing w:val="1"/>
          <w:w w:val="99"/>
        </w:rPr>
        <w:t>35</w:t>
      </w:r>
    </w:p>
    <w:p w:rsidR="00C008B8" w:rsidRDefault="00C008B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1680"/>
        <w:gridCol w:w="1561"/>
        <w:gridCol w:w="2208"/>
      </w:tblGrid>
      <w:tr w:rsidR="00C008B8">
        <w:trPr>
          <w:trHeight w:hRule="exact" w:val="7285"/>
        </w:trPr>
        <w:tc>
          <w:tcPr>
            <w:tcW w:w="856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008B8" w:rsidRDefault="00C008B8">
            <w:pPr>
              <w:spacing w:line="200" w:lineRule="exact"/>
            </w:pPr>
          </w:p>
          <w:p w:rsidR="00C008B8" w:rsidRDefault="00C008B8">
            <w:pPr>
              <w:spacing w:line="200" w:lineRule="exact"/>
            </w:pPr>
          </w:p>
          <w:p w:rsidR="00C008B8" w:rsidRDefault="00C008B8">
            <w:pPr>
              <w:spacing w:before="5" w:line="220" w:lineRule="exact"/>
              <w:rPr>
                <w:sz w:val="22"/>
                <w:szCs w:val="22"/>
              </w:rPr>
            </w:pPr>
          </w:p>
          <w:p w:rsidR="00C008B8" w:rsidRDefault="00500244">
            <w:pPr>
              <w:ind w:left="2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 d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n/r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C008B8" w:rsidRDefault="00C008B8">
            <w:pPr>
              <w:spacing w:line="200" w:lineRule="exact"/>
            </w:pPr>
          </w:p>
          <w:p w:rsidR="00C008B8" w:rsidRDefault="00C008B8">
            <w:pPr>
              <w:spacing w:before="2" w:line="220" w:lineRule="exact"/>
              <w:rPr>
                <w:sz w:val="22"/>
                <w:szCs w:val="22"/>
              </w:rPr>
            </w:pPr>
          </w:p>
          <w:p w:rsidR="00C008B8" w:rsidRDefault="00500244">
            <w:pPr>
              <w:spacing w:line="340" w:lineRule="auto"/>
              <w:ind w:left="360" w:right="402" w:hanging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main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on/s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tak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n/r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made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ould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 out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ined 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 T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tails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 be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mak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s). So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ssential info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mation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 should be lis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low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  <w:p w:rsidR="00C008B8" w:rsidRDefault="00C008B8">
            <w:pPr>
              <w:spacing w:before="4" w:line="100" w:lineRule="exact"/>
              <w:rPr>
                <w:sz w:val="11"/>
                <w:szCs w:val="11"/>
              </w:rPr>
            </w:pPr>
          </w:p>
          <w:p w:rsidR="00C008B8" w:rsidRDefault="00C008B8">
            <w:pPr>
              <w:spacing w:line="200" w:lineRule="exact"/>
            </w:pPr>
          </w:p>
          <w:p w:rsidR="00C008B8" w:rsidRDefault="00500244">
            <w:pPr>
              <w:tabs>
                <w:tab w:val="left" w:pos="700"/>
              </w:tabs>
              <w:spacing w:line="312" w:lineRule="auto"/>
              <w:ind w:left="700" w:right="724" w:hanging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Sc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ing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S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Ds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prop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ss </w:t>
            </w:r>
            <w:r>
              <w:rPr>
                <w:spacing w:val="6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bidding 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uments;</w:t>
            </w:r>
          </w:p>
          <w:p w:rsidR="00C008B8" w:rsidRDefault="00C008B8">
            <w:pPr>
              <w:spacing w:before="2" w:line="140" w:lineRule="exact"/>
              <w:rPr>
                <w:sz w:val="14"/>
                <w:szCs w:val="14"/>
              </w:rPr>
            </w:pPr>
          </w:p>
          <w:p w:rsidR="00C008B8" w:rsidRDefault="00C008B8">
            <w:pPr>
              <w:spacing w:line="200" w:lineRule="exact"/>
            </w:pPr>
          </w:p>
          <w:p w:rsidR="00C008B8" w:rsidRDefault="00500244">
            <w:pPr>
              <w:tabs>
                <w:tab w:val="left" w:pos="700"/>
              </w:tabs>
              <w:spacing w:line="312" w:lineRule="auto"/>
              <w:ind w:left="700" w:right="449" w:hanging="4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Q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on/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hort list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: Number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 r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d;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bid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d/short listed;</w:t>
            </w:r>
          </w:p>
          <w:p w:rsidR="00C008B8" w:rsidRDefault="00C008B8">
            <w:pPr>
              <w:spacing w:before="5" w:line="160" w:lineRule="exact"/>
              <w:rPr>
                <w:sz w:val="16"/>
                <w:szCs w:val="16"/>
              </w:rPr>
            </w:pPr>
          </w:p>
          <w:p w:rsidR="00C008B8" w:rsidRDefault="00C008B8">
            <w:pPr>
              <w:spacing w:line="200" w:lineRule="exact"/>
            </w:pPr>
          </w:p>
          <w:p w:rsidR="00C008B8" w:rsidRDefault="00500244">
            <w:pPr>
              <w:tabs>
                <w:tab w:val="left" w:pos="700"/>
              </w:tabs>
              <w:spacing w:line="320" w:lineRule="auto"/>
              <w:ind w:left="700" w:right="928" w:hanging="46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>
              <w:rPr>
                <w:sz w:val="23"/>
                <w:szCs w:val="23"/>
              </w:rPr>
              <w:tab/>
            </w:r>
            <w:r>
              <w:rPr>
                <w:spacing w:val="-3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 xml:space="preserve">or 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ontr</w:t>
            </w:r>
            <w:r>
              <w:rPr>
                <w:spacing w:val="1"/>
                <w:sz w:val="23"/>
                <w:szCs w:val="23"/>
              </w:rPr>
              <w:t>ac</w:t>
            </w:r>
            <w:r>
              <w:rPr>
                <w:sz w:val="23"/>
                <w:szCs w:val="23"/>
              </w:rPr>
              <w:t xml:space="preserve">t </w:t>
            </w:r>
            <w:r>
              <w:rPr>
                <w:spacing w:val="-1"/>
                <w:sz w:val="23"/>
                <w:szCs w:val="23"/>
              </w:rPr>
              <w:t>Aw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d R</w:t>
            </w:r>
            <w:r>
              <w:rPr>
                <w:spacing w:val="-2"/>
                <w:sz w:val="23"/>
                <w:szCs w:val="23"/>
              </w:rPr>
              <w:t>e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pacing w:val="-2"/>
                <w:sz w:val="23"/>
                <w:szCs w:val="23"/>
              </w:rPr>
              <w:t>o</w:t>
            </w:r>
            <w:r>
              <w:rPr>
                <w:sz w:val="23"/>
                <w:szCs w:val="23"/>
              </w:rPr>
              <w:t>mm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d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-2"/>
                <w:sz w:val="23"/>
                <w:szCs w:val="23"/>
              </w:rPr>
              <w:t>t</w:t>
            </w:r>
            <w:r>
              <w:rPr>
                <w:sz w:val="23"/>
                <w:szCs w:val="23"/>
              </w:rPr>
              <w:t xml:space="preserve">ion: </w:t>
            </w:r>
            <w:r>
              <w:rPr>
                <w:spacing w:val="-3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me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nd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ddr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of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the</w:t>
            </w:r>
            <w:r>
              <w:rPr>
                <w:spacing w:val="1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u</w:t>
            </w:r>
            <w:r>
              <w:rPr>
                <w:spacing w:val="1"/>
                <w:sz w:val="23"/>
                <w:szCs w:val="23"/>
              </w:rPr>
              <w:t>cce</w:t>
            </w:r>
            <w:r>
              <w:rPr>
                <w:spacing w:val="-1"/>
                <w:sz w:val="23"/>
                <w:szCs w:val="23"/>
              </w:rPr>
              <w:t>ss</w:t>
            </w:r>
            <w:r>
              <w:rPr>
                <w:spacing w:val="-2"/>
                <w:sz w:val="23"/>
                <w:szCs w:val="23"/>
              </w:rPr>
              <w:t>f</w:t>
            </w:r>
            <w:r>
              <w:rPr>
                <w:sz w:val="23"/>
                <w:szCs w:val="23"/>
              </w:rPr>
              <w:t>ul bidd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 xml:space="preserve">; 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o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tr</w:t>
            </w:r>
            <w:r>
              <w:rPr>
                <w:spacing w:val="-1"/>
                <w:sz w:val="23"/>
                <w:szCs w:val="23"/>
              </w:rPr>
              <w:t>a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t </w:t>
            </w:r>
            <w:r>
              <w:rPr>
                <w:spacing w:val="-2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mou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 in</w:t>
            </w:r>
            <w:r>
              <w:rPr>
                <w:spacing w:val="-2"/>
                <w:sz w:val="23"/>
                <w:szCs w:val="23"/>
              </w:rPr>
              <w:t xml:space="preserve"> v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pacing w:val="4"/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ious</w:t>
            </w:r>
            <w:r>
              <w:rPr>
                <w:spacing w:val="-1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urr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s</w:t>
            </w:r>
            <w:r>
              <w:rPr>
                <w:spacing w:val="-3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if</w:t>
            </w:r>
            <w:r>
              <w:rPr>
                <w:spacing w:val="-2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ppl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pacing w:val="1"/>
                <w:sz w:val="23"/>
                <w:szCs w:val="23"/>
              </w:rPr>
              <w:t>ca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;</w:t>
            </w:r>
          </w:p>
          <w:p w:rsidR="00C008B8" w:rsidRDefault="00C008B8">
            <w:pPr>
              <w:spacing w:before="16" w:line="280" w:lineRule="exact"/>
              <w:rPr>
                <w:sz w:val="28"/>
                <w:szCs w:val="28"/>
              </w:rPr>
            </w:pPr>
          </w:p>
          <w:p w:rsidR="00C008B8" w:rsidRDefault="00500244">
            <w:pPr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or inte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med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te 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ons: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tate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di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iven to the PE</w:t>
            </w:r>
          </w:p>
          <w:p w:rsidR="00C008B8" w:rsidRDefault="00C008B8">
            <w:pPr>
              <w:spacing w:before="4" w:line="180" w:lineRule="exact"/>
              <w:rPr>
                <w:sz w:val="18"/>
                <w:szCs w:val="18"/>
              </w:rPr>
            </w:pPr>
          </w:p>
          <w:p w:rsidR="00C008B8" w:rsidRDefault="00C008B8">
            <w:pPr>
              <w:spacing w:line="200" w:lineRule="exact"/>
            </w:pPr>
          </w:p>
          <w:p w:rsidR="00C008B8" w:rsidRDefault="00500244">
            <w:pPr>
              <w:ind w:lef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(if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quir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on/s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wish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to add.</w:t>
            </w:r>
          </w:p>
        </w:tc>
      </w:tr>
      <w:tr w:rsidR="00C008B8">
        <w:trPr>
          <w:trHeight w:hRule="exact" w:val="1255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39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300" w:lineRule="exact"/>
              <w:ind w:left="210"/>
              <w:rPr>
                <w:sz w:val="21"/>
                <w:szCs w:val="21"/>
              </w:rPr>
            </w:pPr>
            <w:r>
              <w:rPr>
                <w:position w:val="-1"/>
                <w:sz w:val="24"/>
                <w:szCs w:val="24"/>
              </w:rPr>
              <w:t>C</w:t>
            </w:r>
            <w:r>
              <w:rPr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position w:val="-1"/>
                <w:sz w:val="24"/>
                <w:szCs w:val="24"/>
              </w:rPr>
              <w:t>p</w:t>
            </w:r>
            <w:r>
              <w:rPr>
                <w:spacing w:val="-1"/>
                <w:position w:val="-1"/>
                <w:sz w:val="24"/>
                <w:szCs w:val="24"/>
              </w:rPr>
              <w:t>ac</w:t>
            </w:r>
            <w:r>
              <w:rPr>
                <w:position w:val="-1"/>
                <w:sz w:val="24"/>
                <w:szCs w:val="24"/>
              </w:rPr>
              <w:t>i</w:t>
            </w:r>
            <w:r>
              <w:rPr>
                <w:spacing w:val="3"/>
                <w:position w:val="-1"/>
                <w:sz w:val="24"/>
                <w:szCs w:val="24"/>
              </w:rPr>
              <w:t>t</w:t>
            </w:r>
            <w:r>
              <w:rPr>
                <w:spacing w:val="-4"/>
                <w:position w:val="-1"/>
                <w:sz w:val="24"/>
                <w:szCs w:val="24"/>
              </w:rPr>
              <w:t>y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65" w:line="212" w:lineRule="auto"/>
              <w:ind w:left="349" w:right="140" w:hanging="139"/>
              <w:jc w:val="both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Ag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 xml:space="preserve">e with the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bove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on/s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s/no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position w:val="11"/>
                <w:sz w:val="21"/>
                <w:szCs w:val="21"/>
              </w:rPr>
              <w:t>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39"/>
              <w:ind w:left="22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ture</w:t>
            </w:r>
          </w:p>
        </w:tc>
      </w:tr>
      <w:tr w:rsidR="00C008B8">
        <w:trPr>
          <w:trHeight w:hRule="exact" w:val="420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40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40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398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401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</w:tbl>
    <w:p w:rsidR="00C008B8" w:rsidRDefault="00C008B8">
      <w:pPr>
        <w:spacing w:before="18" w:line="280" w:lineRule="exact"/>
        <w:rPr>
          <w:sz w:val="28"/>
          <w:szCs w:val="28"/>
        </w:rPr>
      </w:pPr>
    </w:p>
    <w:p w:rsidR="00C008B8" w:rsidRDefault="00500244">
      <w:pPr>
        <w:spacing w:before="50" w:line="240" w:lineRule="exact"/>
        <w:ind w:left="1440" w:right="488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the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TEC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 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, TEC shou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 submit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 in 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iven in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x</w:t>
      </w:r>
      <w:r>
        <w:rPr>
          <w:sz w:val="24"/>
          <w:szCs w:val="24"/>
        </w:rPr>
        <w:t>t pa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e</w:t>
      </w:r>
    </w:p>
    <w:p w:rsidR="00C008B8" w:rsidRDefault="00C008B8">
      <w:pPr>
        <w:spacing w:before="2" w:line="160" w:lineRule="exact"/>
        <w:rPr>
          <w:sz w:val="16"/>
          <w:szCs w:val="16"/>
        </w:rPr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500244">
      <w:pPr>
        <w:spacing w:line="300" w:lineRule="exact"/>
        <w:ind w:left="600"/>
      </w:pPr>
      <w:r>
        <w:rPr>
          <w:noProof/>
          <w:lang w:bidi="ta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2540</wp:posOffset>
                </wp:positionV>
                <wp:extent cx="1828800" cy="0"/>
                <wp:effectExtent l="9525" t="8890" r="9525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0"/>
                          <a:chOff x="2280" y="4"/>
                          <a:chExt cx="288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280" y="4"/>
                            <a:ext cx="2880" cy="0"/>
                          </a:xfrm>
                          <a:custGeom>
                            <a:avLst/>
                            <a:gdLst>
                              <a:gd name="T0" fmla="+- 0 2280 2280"/>
                              <a:gd name="T1" fmla="*/ T0 w 2880"/>
                              <a:gd name="T2" fmla="+- 0 5160 228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936AC4" id="Group 2" o:spid="_x0000_s1026" style="position:absolute;margin-left:114pt;margin-top:.2pt;width:2in;height:0;z-index:-251657728;mso-position-horizontal-relative:page" coordorigin="2280,4" coordsize="28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">
                <v:shape id="Freeform 3" o:spid="_x0000_s1027" style="position:absolute;left:2280;top:4;width:2880;height:0;visibility:visible;mso-wrap-style:square;v-text-anchor:top" coordsize="28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" path="m,l2880,e" filled="f" strokeweight="1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position w:val="8"/>
          <w:sz w:val="18"/>
          <w:szCs w:val="18"/>
        </w:rPr>
        <w:t xml:space="preserve">9  </w:t>
      </w:r>
      <w:r>
        <w:rPr>
          <w:spacing w:val="34"/>
          <w:position w:val="8"/>
          <w:sz w:val="18"/>
          <w:szCs w:val="18"/>
        </w:rPr>
        <w:t xml:space="preserve"> </w:t>
      </w:r>
      <w:r>
        <w:rPr>
          <w:spacing w:val="1"/>
          <w:position w:val="-2"/>
        </w:rPr>
        <w:t>I</w:t>
      </w:r>
      <w:r>
        <w:rPr>
          <w:spacing w:val="-1"/>
          <w:position w:val="-2"/>
        </w:rPr>
        <w:t>n</w:t>
      </w:r>
      <w:r>
        <w:rPr>
          <w:spacing w:val="1"/>
          <w:position w:val="-2"/>
        </w:rPr>
        <w:t>d</w:t>
      </w:r>
      <w:r>
        <w:rPr>
          <w:position w:val="-2"/>
        </w:rPr>
        <w:t>icate</w:t>
      </w:r>
      <w:r>
        <w:rPr>
          <w:spacing w:val="-5"/>
          <w:position w:val="-2"/>
        </w:rPr>
        <w:t xml:space="preserve"> </w:t>
      </w:r>
      <w:r>
        <w:rPr>
          <w:position w:val="-2"/>
        </w:rPr>
        <w:t>c</w:t>
      </w:r>
      <w:r>
        <w:rPr>
          <w:spacing w:val="-1"/>
          <w:position w:val="-2"/>
        </w:rPr>
        <w:t>h</w:t>
      </w:r>
      <w:r>
        <w:rPr>
          <w:position w:val="-2"/>
        </w:rPr>
        <w:t>ai</w:t>
      </w:r>
      <w:r>
        <w:rPr>
          <w:spacing w:val="1"/>
          <w:position w:val="-2"/>
        </w:rPr>
        <w:t>rp</w:t>
      </w:r>
      <w:r>
        <w:rPr>
          <w:position w:val="-2"/>
        </w:rPr>
        <w:t>e</w:t>
      </w:r>
      <w:r>
        <w:rPr>
          <w:spacing w:val="1"/>
          <w:position w:val="-2"/>
        </w:rPr>
        <w:t>r</w:t>
      </w:r>
      <w:r>
        <w:rPr>
          <w:spacing w:val="-1"/>
          <w:position w:val="-2"/>
        </w:rPr>
        <w:t>s</w:t>
      </w:r>
      <w:r>
        <w:rPr>
          <w:spacing w:val="1"/>
          <w:position w:val="-2"/>
        </w:rPr>
        <w:t>o</w:t>
      </w:r>
      <w:r>
        <w:rPr>
          <w:spacing w:val="-1"/>
          <w:position w:val="-2"/>
        </w:rPr>
        <w:t>n</w:t>
      </w:r>
      <w:r>
        <w:rPr>
          <w:spacing w:val="2"/>
          <w:position w:val="-2"/>
        </w:rPr>
        <w:t>/</w:t>
      </w:r>
      <w:r>
        <w:rPr>
          <w:spacing w:val="-1"/>
          <w:position w:val="-2"/>
        </w:rPr>
        <w:t>m</w:t>
      </w:r>
      <w:r>
        <w:rPr>
          <w:spacing w:val="3"/>
          <w:position w:val="-2"/>
        </w:rPr>
        <w:t>e</w:t>
      </w:r>
      <w:r>
        <w:rPr>
          <w:spacing w:val="-4"/>
          <w:position w:val="-2"/>
        </w:rPr>
        <w:t>m</w:t>
      </w:r>
      <w:r>
        <w:rPr>
          <w:spacing w:val="1"/>
          <w:position w:val="-2"/>
        </w:rPr>
        <w:t>b</w:t>
      </w:r>
      <w:r>
        <w:rPr>
          <w:position w:val="-2"/>
        </w:rPr>
        <w:t>er</w:t>
      </w:r>
    </w:p>
    <w:p w:rsidR="00C008B8" w:rsidRDefault="00500244">
      <w:pPr>
        <w:spacing w:line="240" w:lineRule="exact"/>
        <w:ind w:left="600"/>
        <w:rPr>
          <w:sz w:val="18"/>
          <w:szCs w:val="18"/>
        </w:rPr>
      </w:pPr>
      <w:proofErr w:type="gramStart"/>
      <w:r>
        <w:rPr>
          <w:spacing w:val="1"/>
          <w:position w:val="8"/>
          <w:sz w:val="16"/>
          <w:szCs w:val="16"/>
        </w:rPr>
        <w:t>1</w:t>
      </w:r>
      <w:r>
        <w:rPr>
          <w:position w:val="8"/>
          <w:sz w:val="16"/>
          <w:szCs w:val="16"/>
        </w:rPr>
        <w:t xml:space="preserve">0 </w:t>
      </w:r>
      <w:r>
        <w:rPr>
          <w:spacing w:val="17"/>
          <w:position w:val="8"/>
          <w:sz w:val="16"/>
          <w:szCs w:val="16"/>
        </w:rPr>
        <w:t xml:space="preserve"> </w:t>
      </w:r>
      <w:r>
        <w:rPr>
          <w:spacing w:val="-2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>e</w:t>
      </w:r>
      <w:proofErr w:type="gramEnd"/>
      <w:r>
        <w:rPr>
          <w:spacing w:val="2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m</w:t>
      </w:r>
      <w:r>
        <w:rPr>
          <w:spacing w:val="1"/>
          <w:position w:val="-1"/>
          <w:sz w:val="18"/>
          <w:szCs w:val="18"/>
        </w:rPr>
        <w:t>e</w:t>
      </w:r>
      <w:r>
        <w:rPr>
          <w:spacing w:val="-3"/>
          <w:position w:val="-1"/>
          <w:sz w:val="18"/>
          <w:szCs w:val="18"/>
        </w:rPr>
        <w:t>m</w:t>
      </w:r>
      <w:r>
        <w:rPr>
          <w:spacing w:val="1"/>
          <w:position w:val="-1"/>
          <w:sz w:val="18"/>
          <w:szCs w:val="18"/>
        </w:rPr>
        <w:t>b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s</w:t>
      </w:r>
      <w:r>
        <w:rPr>
          <w:spacing w:val="1"/>
          <w:position w:val="-1"/>
          <w:sz w:val="18"/>
          <w:szCs w:val="18"/>
        </w:rPr>
        <w:t>h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ll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3"/>
          <w:position w:val="-1"/>
          <w:sz w:val="18"/>
          <w:szCs w:val="18"/>
        </w:rPr>
        <w:t>w</w:t>
      </w:r>
      <w:r>
        <w:rPr>
          <w:position w:val="-1"/>
          <w:sz w:val="18"/>
          <w:szCs w:val="18"/>
        </w:rPr>
        <w:t>ri</w:t>
      </w:r>
      <w:r>
        <w:rPr>
          <w:spacing w:val="1"/>
          <w:position w:val="-1"/>
          <w:sz w:val="18"/>
          <w:szCs w:val="18"/>
        </w:rPr>
        <w:t>t</w:t>
      </w:r>
      <w:r>
        <w:rPr>
          <w:position w:val="-1"/>
          <w:sz w:val="18"/>
          <w:szCs w:val="18"/>
        </w:rPr>
        <w:t>e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ye</w:t>
      </w:r>
      <w:r>
        <w:rPr>
          <w:position w:val="-1"/>
          <w:sz w:val="18"/>
          <w:szCs w:val="18"/>
        </w:rPr>
        <w:t xml:space="preserve">s 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r</w:t>
      </w:r>
      <w:r>
        <w:rPr>
          <w:spacing w:val="1"/>
          <w:position w:val="-1"/>
          <w:sz w:val="18"/>
          <w:szCs w:val="18"/>
        </w:rPr>
        <w:t xml:space="preserve"> n</w:t>
      </w:r>
      <w:r>
        <w:rPr>
          <w:spacing w:val="-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;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position w:val="-1"/>
          <w:sz w:val="18"/>
          <w:szCs w:val="18"/>
        </w:rPr>
        <w:t>if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spacing w:val="1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o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t</w:t>
      </w:r>
      <w:r>
        <w:rPr>
          <w:spacing w:val="-1"/>
          <w:position w:val="-1"/>
          <w:sz w:val="18"/>
          <w:szCs w:val="18"/>
        </w:rPr>
        <w:t>ac</w:t>
      </w:r>
      <w:r>
        <w:rPr>
          <w:position w:val="-1"/>
          <w:sz w:val="18"/>
          <w:szCs w:val="18"/>
        </w:rPr>
        <w:t>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2"/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h</w:t>
      </w:r>
      <w:r>
        <w:rPr>
          <w:position w:val="-1"/>
          <w:sz w:val="18"/>
          <w:szCs w:val="18"/>
        </w:rPr>
        <w:t xml:space="preserve">e </w:t>
      </w:r>
      <w:r>
        <w:rPr>
          <w:spacing w:val="-1"/>
          <w:position w:val="-1"/>
          <w:sz w:val="18"/>
          <w:szCs w:val="18"/>
        </w:rPr>
        <w:t>c</w:t>
      </w:r>
      <w:r>
        <w:rPr>
          <w:spacing w:val="1"/>
          <w:position w:val="-1"/>
          <w:sz w:val="18"/>
          <w:szCs w:val="18"/>
        </w:rPr>
        <w:t>o</w:t>
      </w:r>
      <w:r>
        <w:rPr>
          <w:spacing w:val="-1"/>
          <w:position w:val="-1"/>
          <w:sz w:val="18"/>
          <w:szCs w:val="18"/>
        </w:rPr>
        <w:t>m</w:t>
      </w:r>
      <w:r>
        <w:rPr>
          <w:spacing w:val="-3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/ob</w:t>
      </w:r>
      <w:r>
        <w:rPr>
          <w:position w:val="-1"/>
          <w:sz w:val="18"/>
          <w:szCs w:val="18"/>
        </w:rPr>
        <w:t>s</w:t>
      </w:r>
      <w:r>
        <w:rPr>
          <w:spacing w:val="-1"/>
          <w:position w:val="-1"/>
          <w:sz w:val="18"/>
          <w:szCs w:val="18"/>
        </w:rPr>
        <w:t>e</w:t>
      </w:r>
      <w:r>
        <w:rPr>
          <w:position w:val="-1"/>
          <w:sz w:val="18"/>
          <w:szCs w:val="18"/>
        </w:rPr>
        <w:t>r</w:t>
      </w:r>
      <w:r>
        <w:rPr>
          <w:spacing w:val="-1"/>
          <w:position w:val="-1"/>
          <w:sz w:val="18"/>
          <w:szCs w:val="18"/>
        </w:rPr>
        <w:t>va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ion</w:t>
      </w:r>
      <w:r>
        <w:rPr>
          <w:spacing w:val="-2"/>
          <w:position w:val="-1"/>
          <w:sz w:val="18"/>
          <w:szCs w:val="18"/>
        </w:rPr>
        <w:t>/</w:t>
      </w:r>
      <w:r>
        <w:rPr>
          <w:spacing w:val="1"/>
          <w:position w:val="-1"/>
          <w:sz w:val="18"/>
          <w:szCs w:val="18"/>
        </w:rPr>
        <w:t>d</w:t>
      </w:r>
      <w:r>
        <w:rPr>
          <w:spacing w:val="-1"/>
          <w:position w:val="-1"/>
          <w:sz w:val="18"/>
          <w:szCs w:val="18"/>
        </w:rPr>
        <w:t>ec</w:t>
      </w:r>
      <w:r>
        <w:rPr>
          <w:position w:val="-1"/>
          <w:sz w:val="18"/>
          <w:szCs w:val="18"/>
        </w:rPr>
        <w:t>isi</w:t>
      </w:r>
      <w:r>
        <w:rPr>
          <w:spacing w:val="1"/>
          <w:position w:val="-1"/>
          <w:sz w:val="18"/>
          <w:szCs w:val="18"/>
        </w:rPr>
        <w:t>o</w:t>
      </w:r>
      <w:r>
        <w:rPr>
          <w:position w:val="-1"/>
          <w:sz w:val="18"/>
          <w:szCs w:val="18"/>
        </w:rPr>
        <w:t>n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 xml:space="preserve">s </w:t>
      </w:r>
      <w:r>
        <w:rPr>
          <w:spacing w:val="-1"/>
          <w:position w:val="-1"/>
          <w:sz w:val="18"/>
          <w:szCs w:val="18"/>
        </w:rPr>
        <w:t>a</w:t>
      </w:r>
      <w:r>
        <w:rPr>
          <w:position w:val="-1"/>
          <w:sz w:val="18"/>
          <w:szCs w:val="18"/>
        </w:rPr>
        <w:t>n</w:t>
      </w:r>
      <w:r>
        <w:rPr>
          <w:spacing w:val="-1"/>
          <w:position w:val="-1"/>
          <w:sz w:val="18"/>
          <w:szCs w:val="18"/>
        </w:rPr>
        <w:t xml:space="preserve"> a</w:t>
      </w:r>
      <w:r>
        <w:rPr>
          <w:position w:val="-1"/>
          <w:sz w:val="18"/>
          <w:szCs w:val="18"/>
        </w:rPr>
        <w:t>t</w:t>
      </w:r>
      <w:r>
        <w:rPr>
          <w:spacing w:val="1"/>
          <w:position w:val="-1"/>
          <w:sz w:val="18"/>
          <w:szCs w:val="18"/>
        </w:rPr>
        <w:t>t</w:t>
      </w:r>
      <w:r>
        <w:rPr>
          <w:spacing w:val="-1"/>
          <w:position w:val="-1"/>
          <w:sz w:val="18"/>
          <w:szCs w:val="18"/>
        </w:rPr>
        <w:t>ac</w:t>
      </w:r>
      <w:r>
        <w:rPr>
          <w:spacing w:val="1"/>
          <w:position w:val="-1"/>
          <w:sz w:val="18"/>
          <w:szCs w:val="18"/>
        </w:rPr>
        <w:t>h</w:t>
      </w:r>
      <w:r>
        <w:rPr>
          <w:spacing w:val="-3"/>
          <w:position w:val="-1"/>
          <w:sz w:val="18"/>
          <w:szCs w:val="18"/>
        </w:rPr>
        <w:t>m</w:t>
      </w:r>
      <w:r>
        <w:rPr>
          <w:spacing w:val="-1"/>
          <w:position w:val="-1"/>
          <w:sz w:val="18"/>
          <w:szCs w:val="18"/>
        </w:rPr>
        <w:t>e</w:t>
      </w:r>
      <w:r>
        <w:rPr>
          <w:spacing w:val="1"/>
          <w:position w:val="-1"/>
          <w:sz w:val="18"/>
          <w:szCs w:val="18"/>
        </w:rPr>
        <w:t>n</w:t>
      </w:r>
      <w:r>
        <w:rPr>
          <w:position w:val="-1"/>
          <w:sz w:val="18"/>
          <w:szCs w:val="18"/>
        </w:rPr>
        <w:t>t</w:t>
      </w:r>
    </w:p>
    <w:p w:rsidR="00C008B8" w:rsidRDefault="00C008B8">
      <w:pPr>
        <w:spacing w:line="200" w:lineRule="exact"/>
      </w:pPr>
    </w:p>
    <w:p w:rsidR="00C008B8" w:rsidRDefault="00C008B8">
      <w:pPr>
        <w:spacing w:before="3" w:line="220" w:lineRule="exact"/>
        <w:rPr>
          <w:sz w:val="22"/>
          <w:szCs w:val="22"/>
        </w:rPr>
      </w:pPr>
    </w:p>
    <w:p w:rsidR="00C008B8" w:rsidRDefault="00500244">
      <w:pPr>
        <w:ind w:left="3683" w:right="5180"/>
        <w:jc w:val="center"/>
        <w:rPr>
          <w:sz w:val="24"/>
          <w:szCs w:val="24"/>
        </w:rPr>
        <w:sectPr w:rsidR="00C008B8">
          <w:pgSz w:w="11900" w:h="16860"/>
          <w:pgMar w:top="620" w:right="1040" w:bottom="280" w:left="1680" w:header="720" w:footer="720" w:gutter="0"/>
          <w:cols w:space="720"/>
        </w:sectPr>
      </w:pPr>
      <w:r>
        <w:rPr>
          <w:sz w:val="24"/>
          <w:szCs w:val="24"/>
        </w:rPr>
        <w:t>36</w:t>
      </w:r>
    </w:p>
    <w:p w:rsidR="00C008B8" w:rsidRDefault="00C008B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3960"/>
        <w:gridCol w:w="5160"/>
      </w:tblGrid>
      <w:tr w:rsidR="00C008B8">
        <w:trPr>
          <w:trHeight w:hRule="exact" w:val="1620"/>
        </w:trPr>
        <w:tc>
          <w:tcPr>
            <w:tcW w:w="9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340" w:lineRule="exact"/>
              <w:ind w:left="2402"/>
              <w:rPr>
                <w:sz w:val="32"/>
                <w:szCs w:val="32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RO</w:t>
            </w:r>
            <w:r>
              <w:rPr>
                <w:b/>
                <w:spacing w:val="2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ENT GUI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ELINE RE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EREN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E: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.1</w:t>
            </w:r>
            <w:r>
              <w:rPr>
                <w:b/>
                <w:spacing w:val="2"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.3</w:t>
            </w:r>
            <w:r>
              <w:rPr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(Contd</w:t>
            </w:r>
            <w:r>
              <w:rPr>
                <w:b/>
                <w:spacing w:val="2"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)</w:t>
            </w:r>
          </w:p>
          <w:p w:rsidR="00C008B8" w:rsidRDefault="00500244">
            <w:pPr>
              <w:spacing w:before="10"/>
              <w:ind w:left="1139" w:right="1139"/>
              <w:jc w:val="center"/>
              <w:rPr>
                <w:sz w:val="28"/>
                <w:szCs w:val="28"/>
              </w:rPr>
            </w:pPr>
            <w:r>
              <w:rPr>
                <w:b/>
                <w:spacing w:val="-1"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-1"/>
                <w:sz w:val="28"/>
                <w:szCs w:val="28"/>
              </w:rPr>
              <w:t>RMA</w:t>
            </w:r>
            <w:r>
              <w:rPr>
                <w:b/>
                <w:sz w:val="28"/>
                <w:szCs w:val="28"/>
              </w:rPr>
              <w:t xml:space="preserve">T </w:t>
            </w:r>
            <w:r>
              <w:rPr>
                <w:b/>
                <w:spacing w:val="-2"/>
                <w:sz w:val="28"/>
                <w:szCs w:val="28"/>
              </w:rPr>
              <w:t>F</w:t>
            </w:r>
            <w:r>
              <w:rPr>
                <w:b/>
                <w:sz w:val="28"/>
                <w:szCs w:val="28"/>
              </w:rPr>
              <w:t>OR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BID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"/>
                <w:sz w:val="28"/>
                <w:szCs w:val="28"/>
              </w:rPr>
              <w:t>VA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UA</w:t>
            </w:r>
            <w:r>
              <w:rPr>
                <w:b/>
                <w:sz w:val="28"/>
                <w:szCs w:val="28"/>
              </w:rPr>
              <w:t>T</w:t>
            </w:r>
            <w:r>
              <w:rPr>
                <w:b/>
                <w:spacing w:val="1"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ON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S</w:t>
            </w:r>
            <w:r>
              <w:rPr>
                <w:b/>
                <w:spacing w:val="-2"/>
                <w:sz w:val="28"/>
                <w:szCs w:val="28"/>
              </w:rPr>
              <w:t>U</w:t>
            </w:r>
            <w:r>
              <w:rPr>
                <w:b/>
                <w:spacing w:val="-1"/>
                <w:sz w:val="28"/>
                <w:szCs w:val="28"/>
              </w:rPr>
              <w:t>MMAR</w:t>
            </w:r>
            <w:r>
              <w:rPr>
                <w:b/>
                <w:sz w:val="28"/>
                <w:szCs w:val="28"/>
              </w:rPr>
              <w:t xml:space="preserve">Y </w:t>
            </w:r>
            <w:r>
              <w:rPr>
                <w:b/>
                <w:spacing w:val="-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E</w:t>
            </w:r>
            <w:r>
              <w:rPr>
                <w:b/>
                <w:spacing w:val="-1"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pacing w:val="1"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T</w:t>
            </w:r>
          </w:p>
          <w:p w:rsidR="00C008B8" w:rsidRDefault="00C008B8">
            <w:pPr>
              <w:spacing w:before="4" w:line="120" w:lineRule="exact"/>
              <w:rPr>
                <w:sz w:val="13"/>
                <w:szCs w:val="13"/>
              </w:rPr>
            </w:pPr>
          </w:p>
          <w:p w:rsidR="00C008B8" w:rsidRDefault="00C008B8">
            <w:pPr>
              <w:spacing w:line="200" w:lineRule="exact"/>
            </w:pPr>
          </w:p>
          <w:p w:rsidR="00C008B8" w:rsidRDefault="00500244">
            <w:pPr>
              <w:ind w:left="903" w:right="1027"/>
              <w:jc w:val="center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 a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B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 E</w:t>
            </w:r>
            <w:r>
              <w:rPr>
                <w:spacing w:val="-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m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epo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t</w:t>
            </w:r>
          </w:p>
        </w:tc>
      </w:tr>
      <w:tr w:rsidR="00C008B8">
        <w:trPr>
          <w:trHeight w:hRule="exact" w:val="84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 Pr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8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urement: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80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8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our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inan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6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1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1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e-</w:t>
            </w:r>
            <w:r>
              <w:rPr>
                <w:sz w:val="24"/>
                <w:szCs w:val="24"/>
              </w:rPr>
              <w:t>bid estimat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mou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 of the</w:t>
            </w:r>
          </w:p>
          <w:p w:rsidR="00C008B8" w:rsidRDefault="00500244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uring Enti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::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6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10"/>
              <w:ind w:left="1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10"/>
              <w:ind w:left="12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 xml:space="preserve">thod  </w:t>
            </w:r>
            <w:r>
              <w:rPr>
                <w:spacing w:val="37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of  </w:t>
            </w:r>
            <w:r>
              <w:rPr>
                <w:spacing w:val="34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P</w:t>
            </w:r>
            <w:r>
              <w:rPr>
                <w:sz w:val="23"/>
                <w:szCs w:val="23"/>
              </w:rPr>
              <w:t>ro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ur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m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pacing w:val="-2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>t</w:t>
            </w:r>
          </w:p>
          <w:p w:rsidR="00C008B8" w:rsidRDefault="00500244">
            <w:pPr>
              <w:spacing w:line="240" w:lineRule="exact"/>
              <w:ind w:left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CB/NCB</w:t>
            </w:r>
            <w:r>
              <w:rPr>
                <w:spacing w:val="3"/>
                <w:sz w:val="23"/>
                <w:szCs w:val="23"/>
              </w:rPr>
              <w:t>/</w:t>
            </w:r>
            <w:r>
              <w:rPr>
                <w:spacing w:val="-4"/>
                <w:sz w:val="23"/>
                <w:szCs w:val="23"/>
              </w:rPr>
              <w:t>L</w:t>
            </w:r>
            <w:r>
              <w:rPr>
                <w:spacing w:val="-2"/>
                <w:sz w:val="23"/>
                <w:szCs w:val="23"/>
              </w:rPr>
              <w:t>I</w:t>
            </w:r>
            <w:r>
              <w:rPr>
                <w:sz w:val="23"/>
                <w:szCs w:val="23"/>
              </w:rPr>
              <w:t>B</w:t>
            </w:r>
            <w:r>
              <w:rPr>
                <w:spacing w:val="3"/>
                <w:sz w:val="23"/>
                <w:szCs w:val="23"/>
              </w:rPr>
              <w:t>/</w:t>
            </w:r>
            <w:r>
              <w:rPr>
                <w:spacing w:val="-2"/>
                <w:sz w:val="23"/>
                <w:szCs w:val="23"/>
              </w:rPr>
              <w:t>L</w:t>
            </w:r>
            <w:r>
              <w:rPr>
                <w:spacing w:val="-1"/>
                <w:sz w:val="23"/>
                <w:szCs w:val="23"/>
              </w:rPr>
              <w:t>N</w:t>
            </w:r>
            <w:r>
              <w:rPr>
                <w:sz w:val="23"/>
                <w:szCs w:val="23"/>
              </w:rPr>
              <w:t xml:space="preserve">B </w:t>
            </w:r>
            <w:r>
              <w:rPr>
                <w:spacing w:val="1"/>
                <w:sz w:val="23"/>
                <w:szCs w:val="23"/>
              </w:rPr>
              <w:t>e</w:t>
            </w:r>
            <w:r>
              <w:rPr>
                <w:sz w:val="23"/>
                <w:szCs w:val="23"/>
              </w:rPr>
              <w:t>t</w:t>
            </w:r>
            <w:r>
              <w:rPr>
                <w:spacing w:val="1"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.)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80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bidd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ments issued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8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40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bids re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iv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6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7" w:line="240" w:lineRule="exact"/>
              <w:ind w:left="120" w:right="8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bids 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substantial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spons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122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5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5" w:line="264" w:lineRule="auto"/>
              <w:ind w:left="120" w:right="560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ny co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-1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ound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f</w:t>
            </w:r>
            <w:r>
              <w:rPr>
                <w:sz w:val="21"/>
                <w:szCs w:val="21"/>
              </w:rPr>
              <w:t>or de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ng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2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y b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ds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as</w:t>
            </w:r>
            <w:r>
              <w:rPr>
                <w:spacing w:val="5"/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 xml:space="preserve">n 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pons</w:t>
            </w:r>
            <w:r>
              <w:rPr>
                <w:spacing w:val="-2"/>
                <w:sz w:val="21"/>
                <w:szCs w:val="21"/>
              </w:rPr>
              <w:t>iv</w:t>
            </w:r>
            <w:r>
              <w:rPr>
                <w:sz w:val="21"/>
                <w:szCs w:val="21"/>
              </w:rPr>
              <w:t>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(i</w:t>
            </w:r>
            <w:r>
              <w:rPr>
                <w:sz w:val="21"/>
                <w:szCs w:val="21"/>
              </w:rPr>
              <w:t>f a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co</w:t>
            </w:r>
            <w:r>
              <w:rPr>
                <w:spacing w:val="-1"/>
                <w:sz w:val="21"/>
                <w:szCs w:val="21"/>
              </w:rPr>
              <w:t>m</w:t>
            </w:r>
            <w:r>
              <w:rPr>
                <w:spacing w:val="-4"/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-1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s obs</w:t>
            </w:r>
            <w:r>
              <w:rPr>
                <w:spacing w:val="-1"/>
                <w:sz w:val="21"/>
                <w:szCs w:val="21"/>
              </w:rPr>
              <w:t>er</w:t>
            </w:r>
            <w:r>
              <w:rPr>
                <w:spacing w:val="-2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ed de</w:t>
            </w:r>
            <w:r>
              <w:rPr>
                <w:spacing w:val="-1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c</w:t>
            </w:r>
            <w:r>
              <w:rPr>
                <w:spacing w:val="-1"/>
                <w:sz w:val="21"/>
                <w:szCs w:val="21"/>
              </w:rPr>
              <w:t>ri</w:t>
            </w:r>
            <w:r>
              <w:rPr>
                <w:sz w:val="21"/>
                <w:szCs w:val="21"/>
              </w:rPr>
              <w:t xml:space="preserve">be 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he d</w:t>
            </w:r>
            <w:r>
              <w:rPr>
                <w:spacing w:val="-3"/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pa</w:t>
            </w:r>
            <w:r>
              <w:rPr>
                <w:spacing w:val="-1"/>
                <w:sz w:val="21"/>
                <w:szCs w:val="21"/>
              </w:rPr>
              <w:t>rt</w:t>
            </w:r>
            <w:r>
              <w:rPr>
                <w:sz w:val="21"/>
                <w:szCs w:val="21"/>
              </w:rPr>
              <w:t>u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3"/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9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8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1" w:line="226" w:lineRule="auto"/>
              <w:ind w:left="120" w:right="78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the low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ted bidder </w:t>
            </w:r>
            <w:proofErr w:type="gramStart"/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 for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rd?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s/No)?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9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8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1" w:line="226" w:lineRule="auto"/>
              <w:ind w:left="120" w:right="501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nsw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pacing w:val="2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0”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bo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 is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ive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son/s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 not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</w:t>
            </w:r>
            <w:r>
              <w:rPr>
                <w:spacing w:val="3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68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6" w:line="240" w:lineRule="exact"/>
              <w:ind w:left="120" w:right="460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   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 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rd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960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8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1" w:line="226" w:lineRule="auto"/>
              <w:ind w:left="120" w:right="798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bid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 of the 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bidder  </w:t>
            </w:r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z w:val="24"/>
                <w:szCs w:val="24"/>
              </w:rPr>
              <w:t>t   the bid op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  <w:tr w:rsidR="00C008B8">
        <w:trPr>
          <w:trHeight w:hRule="exact" w:val="1077"/>
        </w:trPr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2"/>
              <w:ind w:left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500244">
            <w:pPr>
              <w:spacing w:before="22"/>
              <w:ind w:left="12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f</w:t>
            </w:r>
            <w:r>
              <w:rPr>
                <w:spacing w:val="29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he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s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2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</w:t>
            </w:r>
            <w:r>
              <w:rPr>
                <w:spacing w:val="-1"/>
                <w:sz w:val="21"/>
                <w:szCs w:val="21"/>
              </w:rPr>
              <w:t>iff</w:t>
            </w:r>
            <w:r>
              <w:rPr>
                <w:sz w:val="21"/>
                <w:szCs w:val="21"/>
              </w:rPr>
              <w:t>e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ence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be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pacing w:val="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een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“12”</w:t>
            </w:r>
            <w:r>
              <w:rPr>
                <w:spacing w:val="2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3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d</w:t>
            </w:r>
          </w:p>
          <w:p w:rsidR="00C008B8" w:rsidRDefault="00500244">
            <w:pPr>
              <w:spacing w:before="17"/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“13” a</w:t>
            </w:r>
            <w:r>
              <w:rPr>
                <w:spacing w:val="-3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o</w:t>
            </w:r>
            <w:r>
              <w:rPr>
                <w:spacing w:val="-2"/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 xml:space="preserve">e </w:t>
            </w:r>
            <w:r>
              <w:rPr>
                <w:spacing w:val="-1"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>hat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a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 xml:space="preserve">e 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he </w:t>
            </w:r>
            <w:r>
              <w:rPr>
                <w:spacing w:val="-1"/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ea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on</w:t>
            </w:r>
            <w:r>
              <w:rPr>
                <w:spacing w:val="-3"/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?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8B8" w:rsidRDefault="00C008B8"/>
        </w:tc>
      </w:tr>
    </w:tbl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line="200" w:lineRule="exact"/>
      </w:pPr>
    </w:p>
    <w:p w:rsidR="00C008B8" w:rsidRDefault="00C008B8">
      <w:pPr>
        <w:spacing w:before="18" w:line="220" w:lineRule="exact"/>
        <w:rPr>
          <w:sz w:val="22"/>
          <w:szCs w:val="22"/>
        </w:rPr>
      </w:pPr>
    </w:p>
    <w:p w:rsidR="00C008B8" w:rsidRDefault="00500244">
      <w:pPr>
        <w:spacing w:before="33"/>
        <w:ind w:left="4686" w:right="4902"/>
        <w:jc w:val="center"/>
        <w:sectPr w:rsidR="00C008B8">
          <w:pgSz w:w="11900" w:h="16860"/>
          <w:pgMar w:top="620" w:right="440" w:bottom="280" w:left="1600" w:header="720" w:footer="720" w:gutter="0"/>
          <w:cols w:space="720"/>
        </w:sectPr>
      </w:pPr>
      <w:r>
        <w:rPr>
          <w:spacing w:val="1"/>
          <w:w w:val="99"/>
        </w:rPr>
        <w:t>37</w:t>
      </w:r>
    </w:p>
    <w:p w:rsidR="00C008B8" w:rsidRDefault="00C008B8">
      <w:pPr>
        <w:spacing w:line="200" w:lineRule="exact"/>
      </w:pPr>
    </w:p>
    <w:sectPr w:rsidR="00C008B8">
      <w:pgSz w:w="11900" w:h="1686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55A42"/>
    <w:multiLevelType w:val="multilevel"/>
    <w:tmpl w:val="BA82A6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B8"/>
    <w:rsid w:val="00247791"/>
    <w:rsid w:val="002A0705"/>
    <w:rsid w:val="0035240D"/>
    <w:rsid w:val="00500244"/>
    <w:rsid w:val="007953B8"/>
    <w:rsid w:val="00C008B8"/>
    <w:rsid w:val="00DD55AA"/>
    <w:rsid w:val="00E40CB7"/>
    <w:rsid w:val="00F8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5583-0D50-45F8-B3FC-78824202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HP</cp:lastModifiedBy>
  <cp:revision>2</cp:revision>
  <dcterms:created xsi:type="dcterms:W3CDTF">2022-02-18T05:37:00Z</dcterms:created>
  <dcterms:modified xsi:type="dcterms:W3CDTF">2022-02-18T05:37:00Z</dcterms:modified>
</cp:coreProperties>
</file>